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31952" w14:textId="77777777" w:rsidR="00D057E9" w:rsidRDefault="006A6292">
      <w:pPr>
        <w:pStyle w:val="rBookHead"/>
        <w:spacing w:before="299" w:after="299"/>
        <w:outlineLvl w:val="1"/>
      </w:pPr>
      <w:r>
        <w:t>Abbreviations</w:t>
      </w:r>
    </w:p>
    <w:p w14:paraId="6A5F455D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AB = </w:t>
      </w:r>
      <w:r>
        <w:rPr>
          <w:i/>
          <w:iCs/>
        </w:rPr>
        <w:t>Anchor Bible Series</w:t>
      </w:r>
      <w:r>
        <w:t>. Edited by David Noel Freedman. Yale University Press, 1964~.</w:t>
      </w:r>
    </w:p>
    <w:p w14:paraId="63F4F42C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rPr>
          <w:i/>
          <w:iCs/>
        </w:rPr>
        <w:t>ABD</w:t>
      </w:r>
      <w:r>
        <w:t xml:space="preserve"> = </w:t>
      </w:r>
      <w:r>
        <w:rPr>
          <w:i/>
          <w:iCs/>
        </w:rPr>
        <w:t>Anchor Bible Dictionary</w:t>
      </w:r>
      <w:r>
        <w:t>. Edited by David Noel Freedman. 6 vols. New York: Doubleday, 1992.</w:t>
      </w:r>
    </w:p>
    <w:p w14:paraId="474831B2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>ACCS = Ancient Christian Commentary on Scripture. Edited by Thomas C. Oden. 29 vol. Downers Grove, IL: InterVarsity Press, 1998.</w:t>
      </w:r>
    </w:p>
    <w:p w14:paraId="37A76137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>ANE = ancient Near East.</w:t>
      </w:r>
    </w:p>
    <w:p w14:paraId="2B4955DF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rPr>
          <w:i/>
          <w:iCs/>
        </w:rPr>
        <w:t>ANEP</w:t>
      </w:r>
      <w:r>
        <w:t xml:space="preserve"> = </w:t>
      </w:r>
      <w:r>
        <w:rPr>
          <w:i/>
          <w:iCs/>
        </w:rPr>
        <w:t>The Ancient Near East: An Anthology of Texts and Pictures</w:t>
      </w:r>
      <w:r>
        <w:t>. Edited by James B. Pritchard. Princeton University Press, 1969.</w:t>
      </w:r>
    </w:p>
    <w:p w14:paraId="37700C27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rPr>
          <w:i/>
          <w:iCs/>
        </w:rPr>
        <w:t>ANET</w:t>
      </w:r>
      <w:r>
        <w:t xml:space="preserve"> = Pritchard, James B., ed. </w:t>
      </w:r>
      <w:r>
        <w:rPr>
          <w:i/>
          <w:iCs/>
        </w:rPr>
        <w:t>Ancient Near Eastern Texts Relating to the Old Testament</w:t>
      </w:r>
      <w:r>
        <w:t>. Princeton, NJ: Princeton University Press, 1969.</w:t>
      </w:r>
    </w:p>
    <w:p w14:paraId="608EFA39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>ANF = ante-Nicene fathers.</w:t>
      </w:r>
    </w:p>
    <w:p w14:paraId="6822568A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AYBC = </w:t>
      </w:r>
      <w:r>
        <w:rPr>
          <w:i/>
          <w:iCs/>
        </w:rPr>
        <w:t>Anchor Yale Bible Commentary</w:t>
      </w:r>
      <w:r>
        <w:t xml:space="preserve">. 90 vols. Yale University Press, 1974 ~. Formerly, </w:t>
      </w:r>
      <w:r>
        <w:rPr>
          <w:i/>
          <w:iCs/>
        </w:rPr>
        <w:t>Anchor Bible Commentary</w:t>
      </w:r>
      <w:r>
        <w:t xml:space="preserve"> [AB].</w:t>
      </w:r>
    </w:p>
    <w:p w14:paraId="085ED350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rPr>
          <w:i/>
          <w:iCs/>
        </w:rPr>
        <w:t>AYBD</w:t>
      </w:r>
      <w:r>
        <w:t xml:space="preserve">. </w:t>
      </w:r>
      <w:r>
        <w:rPr>
          <w:i/>
          <w:iCs/>
        </w:rPr>
        <w:t>Anchor Yale Bible Dictionary</w:t>
      </w:r>
      <w:r>
        <w:t>. 6 vols. David Noel Freedman, ed. Yale University Press, 1992.</w:t>
      </w:r>
    </w:p>
    <w:p w14:paraId="38DD5C1C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BCOT = </w:t>
      </w:r>
      <w:r>
        <w:rPr>
          <w:i/>
          <w:iCs/>
        </w:rPr>
        <w:t>Baker Commentary on the Old Testament</w:t>
      </w:r>
      <w:r>
        <w:t>. Grand Rapids: Baker Academic.</w:t>
      </w:r>
    </w:p>
    <w:p w14:paraId="1F2372EB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BDAG = Danker, Frederick W., Walter Bauer, William F. Arndt, and F. Wilbur Gingrich. </w:t>
      </w:r>
      <w:r>
        <w:rPr>
          <w:i/>
          <w:iCs/>
        </w:rPr>
        <w:t>Greek-English Lexicon of the New Testament and Other Early Christian Literature</w:t>
      </w:r>
      <w:r>
        <w:t>. 3rd ed. Chicago: University of Chicago Press, 2000.</w:t>
      </w:r>
    </w:p>
    <w:p w14:paraId="2DFC658F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BDB = Brown, F. S. Driver, and C. Briggs. </w:t>
      </w:r>
      <w:r>
        <w:rPr>
          <w:i/>
          <w:iCs/>
        </w:rPr>
        <w:t>The Brown-Driver-Briggs Hebrew</w:t>
      </w:r>
      <w:r>
        <w:t xml:space="preserve"> and </w:t>
      </w:r>
      <w:r>
        <w:rPr>
          <w:i/>
          <w:iCs/>
        </w:rPr>
        <w:t>English Lexicon</w:t>
      </w:r>
      <w:r>
        <w:t>.</w:t>
      </w:r>
    </w:p>
    <w:p w14:paraId="46D0DDAA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BECNT = </w:t>
      </w:r>
      <w:r>
        <w:rPr>
          <w:i/>
          <w:iCs/>
        </w:rPr>
        <w:t>Baker Exegetical Commentary on the New Testament</w:t>
      </w:r>
      <w:r>
        <w:t>. 18 vols. Grand Rapids: Baker, 1992~.</w:t>
      </w:r>
    </w:p>
    <w:p w14:paraId="55D49DDF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BHS = </w:t>
      </w:r>
      <w:r>
        <w:rPr>
          <w:i/>
          <w:iCs/>
        </w:rPr>
        <w:t>Biblia Hebraica Stuttgartensia</w:t>
      </w:r>
      <w:r>
        <w:t xml:space="preserve"> (Hebrew Bible, Stuttgart) edited by K. Elliger and W. Rudolf (see bibliography, Elliger).</w:t>
      </w:r>
    </w:p>
    <w:p w14:paraId="58B9490E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BNTC = </w:t>
      </w:r>
      <w:r>
        <w:rPr>
          <w:i/>
          <w:iCs/>
        </w:rPr>
        <w:t>Black’s New Testament Commentary.</w:t>
      </w:r>
      <w:r>
        <w:t xml:space="preserve"> Edited by Hooker, Morna D</w:t>
      </w:r>
      <w:r>
        <w:rPr>
          <w:i/>
          <w:iCs/>
        </w:rPr>
        <w:t>.</w:t>
      </w:r>
      <w:r>
        <w:t xml:space="preserve"> Peabody, MA: Hendrickson, 1993.</w:t>
      </w:r>
    </w:p>
    <w:p w14:paraId="57347E25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BRILL = </w:t>
      </w:r>
      <w:r>
        <w:rPr>
          <w:i/>
          <w:iCs/>
        </w:rPr>
        <w:t>The Brill Dictionary of Ancient Greek</w:t>
      </w:r>
      <w:r>
        <w:t>. Franco Montanari, Chad M. Schroeder, Madeleine Goh, eds. Boston: Brill, 2015).</w:t>
      </w:r>
    </w:p>
    <w:p w14:paraId="13D8260A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BST = </w:t>
      </w:r>
      <w:r>
        <w:rPr>
          <w:i/>
          <w:iCs/>
        </w:rPr>
        <w:t>The Bible Speaks Today</w:t>
      </w:r>
      <w:r>
        <w:t>. Edited by J. A. Motyer and John Stott. 55 vols. Downers Grove, IL: IVP Academic, 1968~.</w:t>
      </w:r>
    </w:p>
    <w:p w14:paraId="663803E1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CBC = </w:t>
      </w:r>
      <w:r>
        <w:rPr>
          <w:i/>
          <w:iCs/>
        </w:rPr>
        <w:t>Cornerstone Biblical Commentary</w:t>
      </w:r>
      <w:r>
        <w:t>. Philip W. Comfort, ed. 20 vols. Carol Stream, IL: Tyndale, 2016.</w:t>
      </w:r>
    </w:p>
    <w:p w14:paraId="0DF9BC10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>CC = Continental Commentary. Minneapolis, MN: Fortress Press.</w:t>
      </w:r>
    </w:p>
    <w:p w14:paraId="40B065D0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CGTC = </w:t>
      </w:r>
      <w:r>
        <w:rPr>
          <w:i/>
          <w:iCs/>
        </w:rPr>
        <w:t>Cambridge Greek Testament Commentaries</w:t>
      </w:r>
      <w:r>
        <w:t>. C. E. B. Cranfield, ed. Cambridge University Press.</w:t>
      </w:r>
    </w:p>
    <w:p w14:paraId="4A3EB8A6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lastRenderedPageBreak/>
        <w:t xml:space="preserve">CJB = </w:t>
      </w:r>
      <w:r>
        <w:rPr>
          <w:i/>
          <w:iCs/>
        </w:rPr>
        <w:t>Complete Jewish Bible</w:t>
      </w:r>
      <w:r>
        <w:t>. Translated by David H. Stern.</w:t>
      </w:r>
    </w:p>
    <w:p w14:paraId="633E9B35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ConcC = </w:t>
      </w:r>
      <w:r>
        <w:rPr>
          <w:i/>
          <w:iCs/>
        </w:rPr>
        <w:t>Concordia Commentary</w:t>
      </w:r>
      <w:r>
        <w:t>. Curtis P. Giese, ed. 28 vols. St. Louis, MO: Concordia Publishing House.</w:t>
      </w:r>
    </w:p>
    <w:p w14:paraId="73D53776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rPr>
          <w:i/>
          <w:iCs/>
        </w:rPr>
        <w:t>EDNT</w:t>
      </w:r>
      <w:r>
        <w:t xml:space="preserve"> = </w:t>
      </w:r>
      <w:r>
        <w:rPr>
          <w:i/>
          <w:iCs/>
        </w:rPr>
        <w:t>The Exegetical Dictionary of the New Testament</w:t>
      </w:r>
      <w:r>
        <w:t>. Horst Balz and Gerhard Schneider, eds. Grand Rapids: Eerdmans, 1990.</w:t>
      </w:r>
    </w:p>
    <w:p w14:paraId="55BDA9B2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rPr>
          <w:i/>
          <w:iCs/>
        </w:rPr>
        <w:t>EGGNT</w:t>
      </w:r>
      <w:r>
        <w:t xml:space="preserve"> = </w:t>
      </w:r>
      <w:r>
        <w:rPr>
          <w:i/>
          <w:iCs/>
        </w:rPr>
        <w:t>Exegetical Guide to the Greek New Testament</w:t>
      </w:r>
      <w:r>
        <w:t>. Andreas J. Kostenberger and Robert W. Yarbrough, eds. Nashville: B&amp;H Publishers.</w:t>
      </w:r>
    </w:p>
    <w:p w14:paraId="6823E701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Englishman’s Greek Concordance = Wigram, George V. </w:t>
      </w:r>
      <w:r>
        <w:rPr>
          <w:i/>
          <w:iCs/>
        </w:rPr>
        <w:t>The Englishman’s Greek Concordance….</w:t>
      </w:r>
    </w:p>
    <w:p w14:paraId="44620D4B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Englishman’s Hebrew Concordance = Wigram, George V. </w:t>
      </w:r>
      <w:r>
        <w:rPr>
          <w:i/>
          <w:iCs/>
        </w:rPr>
        <w:t>The Englishman’s Hebrew Concordance….</w:t>
      </w:r>
    </w:p>
    <w:p w14:paraId="00A4E0B9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GWN = Abbreviation for the translation, </w:t>
      </w:r>
      <w:r>
        <w:rPr>
          <w:i/>
          <w:iCs/>
        </w:rPr>
        <w:t>God’s Word</w:t>
      </w:r>
      <w:r>
        <w:t>; published by God’s Word to the Nations Society, 1995.</w:t>
      </w:r>
    </w:p>
    <w:p w14:paraId="504DD0F4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rPr>
          <w:i/>
          <w:iCs/>
        </w:rPr>
        <w:t>HALOT</w:t>
      </w:r>
      <w:r>
        <w:t xml:space="preserve"> = </w:t>
      </w:r>
      <w:r>
        <w:rPr>
          <w:i/>
          <w:iCs/>
        </w:rPr>
        <w:t>Hebrew and Aramaic Lexicon of the Old Testament</w:t>
      </w:r>
      <w:r>
        <w:t>. Ludwig Koehler, and Walter Baumgartner, eds. Leiden, Netherlands: Brill Publishers, 2001.</w:t>
      </w:r>
    </w:p>
    <w:p w14:paraId="5455FFE0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Holladay = Holladay, William Lee. </w:t>
      </w:r>
      <w:r>
        <w:rPr>
          <w:i/>
          <w:iCs/>
        </w:rPr>
        <w:t>Concise Hebrew and Aramaic Lexicon of the Old Testament</w:t>
      </w:r>
      <w:r>
        <w:t>. Leiden, Netherlands: Brill Publishers, 2000.</w:t>
      </w:r>
    </w:p>
    <w:p w14:paraId="02461483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Holman Bible Dictionary = Butler, Trent C. </w:t>
      </w:r>
      <w:r>
        <w:rPr>
          <w:i/>
          <w:iCs/>
        </w:rPr>
        <w:t>Holman Bible Dictionary….</w:t>
      </w:r>
    </w:p>
    <w:p w14:paraId="558D9ACA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ICC = </w:t>
      </w:r>
      <w:r>
        <w:rPr>
          <w:i/>
          <w:iCs/>
        </w:rPr>
        <w:t>International Critical Commentary</w:t>
      </w:r>
      <w:r>
        <w:t xml:space="preserve"> series. 61 vols. Edited by J. Emerton, C. Cranfield, and G. Stanton. Edinburgh: T&amp;T Clark, 1910 –.</w:t>
      </w:r>
    </w:p>
    <w:p w14:paraId="34780FE0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Interpreter’s Dictionary of the Bible = Buttrick, George Arthur. </w:t>
      </w:r>
      <w:r>
        <w:rPr>
          <w:i/>
          <w:iCs/>
        </w:rPr>
        <w:t>The Interpreter’s Dictionary of the Bible</w:t>
      </w:r>
      <w:r>
        <w:t>….</w:t>
      </w:r>
    </w:p>
    <w:p w14:paraId="7D05E2B5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rPr>
          <w:i/>
          <w:iCs/>
        </w:rPr>
        <w:t>ISBE</w:t>
      </w:r>
      <w:r>
        <w:t xml:space="preserve"> = Bromiley, Geoffrey W., ed. </w:t>
      </w:r>
      <w:r>
        <w:rPr>
          <w:i/>
          <w:iCs/>
        </w:rPr>
        <w:t>International Standard Bible Encyclopedia</w:t>
      </w:r>
      <w:r>
        <w:t>. Grand Rapids: Eerdman’s, 1982.</w:t>
      </w:r>
    </w:p>
    <w:p w14:paraId="65D72DE4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JPSBC = </w:t>
      </w:r>
      <w:r>
        <w:rPr>
          <w:i/>
          <w:iCs/>
        </w:rPr>
        <w:t>Jewish Publication Society Bible Commentary</w:t>
      </w:r>
      <w:r>
        <w:t>. University of Nebraska Press, 1989-2017.</w:t>
      </w:r>
    </w:p>
    <w:p w14:paraId="0B0872A7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>Keil and Delitzsch = Keil, C.F., and F. Delitzsch. Commentary on the Old Testament in Ten Volumes. Grand Rapids: Eerdmans, reprinted 1976.</w:t>
      </w:r>
    </w:p>
    <w:p w14:paraId="5E231695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Liddell and Scott = Liddell, Henry, and Robert Scott. </w:t>
      </w:r>
      <w:r>
        <w:rPr>
          <w:i/>
          <w:iCs/>
        </w:rPr>
        <w:t>A Greek-English Lexicon.</w:t>
      </w:r>
      <w:r>
        <w:t xml:space="preserve"> NY: Oxford University Press, 1992.</w:t>
      </w:r>
    </w:p>
    <w:p w14:paraId="03262886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Louw and Nida = Louw, Johannes P., and Eugene A. Nida. </w:t>
      </w:r>
      <w:r>
        <w:rPr>
          <w:i/>
          <w:iCs/>
        </w:rPr>
        <w:t>Greek-English Lexicon of the New Testament Based on Semantic Domains</w:t>
      </w:r>
      <w:r>
        <w:t>. New York: United Bible Societies, 1989.</w:t>
      </w:r>
    </w:p>
    <w:p w14:paraId="69ED60B6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MGI = Magiera, Janet M. </w:t>
      </w:r>
      <w:r>
        <w:rPr>
          <w:i/>
          <w:iCs/>
        </w:rPr>
        <w:t>Aramaic Peshitta New Testament Translation</w:t>
      </w:r>
      <w:r>
        <w:t>. San Diego, CA: Light of the World Ministry, 2006.</w:t>
      </w:r>
    </w:p>
    <w:p w14:paraId="52A423A0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NA27 = </w:t>
      </w:r>
      <w:r>
        <w:rPr>
          <w:i/>
          <w:iCs/>
        </w:rPr>
        <w:t>Nestle-Aland</w:t>
      </w:r>
      <w:r>
        <w:t xml:space="preserve"> </w:t>
      </w:r>
      <w:r>
        <w:rPr>
          <w:i/>
          <w:iCs/>
        </w:rPr>
        <w:t>Greek New Testament</w:t>
      </w:r>
      <w:r>
        <w:t>, 27</w:t>
      </w:r>
      <w:r>
        <w:rPr>
          <w:vertAlign w:val="superscript"/>
        </w:rPr>
        <w:t>th</w:t>
      </w:r>
      <w:r>
        <w:t xml:space="preserve"> edition.</w:t>
      </w:r>
    </w:p>
    <w:p w14:paraId="7DF7851E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NAC = </w:t>
      </w:r>
      <w:r>
        <w:rPr>
          <w:i/>
          <w:iCs/>
        </w:rPr>
        <w:t>The New American Commentary</w:t>
      </w:r>
      <w:r>
        <w:t>. 42 vols. Edited by David S. Dockery, E. Ray Clendenen, and Kenneth A. Mathews. Nashville: B&amp;H Publishing, 2003.</w:t>
      </w:r>
    </w:p>
    <w:p w14:paraId="1BBAC17E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NIBCNT = </w:t>
      </w:r>
      <w:r>
        <w:rPr>
          <w:i/>
          <w:iCs/>
        </w:rPr>
        <w:t>New International Biblical Commentary on the New Testament</w:t>
      </w:r>
      <w:r>
        <w:t xml:space="preserve">. Peabody, MA: Hendrickson, 1989. (Replaced by </w:t>
      </w:r>
      <w:r>
        <w:rPr>
          <w:i/>
          <w:iCs/>
        </w:rPr>
        <w:t>Understanding the Bible Commentary</w:t>
      </w:r>
      <w:r>
        <w:t xml:space="preserve"> series. Baker, 2011.)</w:t>
      </w:r>
    </w:p>
    <w:p w14:paraId="669DC055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lastRenderedPageBreak/>
        <w:t xml:space="preserve">NIBCOT = </w:t>
      </w:r>
      <w:r>
        <w:rPr>
          <w:i/>
          <w:iCs/>
        </w:rPr>
        <w:t>New International Biblical Commentary on the Old Testament</w:t>
      </w:r>
      <w:r>
        <w:t xml:space="preserve">. Peabody, MA: Hendrickson, 1989. (Replaced by </w:t>
      </w:r>
      <w:r>
        <w:rPr>
          <w:i/>
          <w:iCs/>
        </w:rPr>
        <w:t>Understanding the Bible Commentary</w:t>
      </w:r>
      <w:r>
        <w:t xml:space="preserve"> series. Baker, 2011.)</w:t>
      </w:r>
    </w:p>
    <w:p w14:paraId="4CE87A9C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NICNT = </w:t>
      </w:r>
      <w:r>
        <w:rPr>
          <w:i/>
          <w:iCs/>
        </w:rPr>
        <w:t>New International Commentary on the New Testament.</w:t>
      </w:r>
      <w:r>
        <w:t xml:space="preserve"> Grand Rapids: Eerdmans.</w:t>
      </w:r>
    </w:p>
    <w:p w14:paraId="0DB48492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NICOT = </w:t>
      </w:r>
      <w:r>
        <w:rPr>
          <w:i/>
          <w:iCs/>
        </w:rPr>
        <w:t>New International Commentary on the Old Testament</w:t>
      </w:r>
      <w:r>
        <w:t>. Grand Rapids: Eerdmans.</w:t>
      </w:r>
    </w:p>
    <w:p w14:paraId="614E9CF8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rPr>
          <w:i/>
          <w:iCs/>
        </w:rPr>
        <w:t>NIDOTTE</w:t>
      </w:r>
      <w:r>
        <w:t>/</w:t>
      </w:r>
      <w:r>
        <w:rPr>
          <w:i/>
          <w:iCs/>
        </w:rPr>
        <w:t>NIDNTTE</w:t>
      </w:r>
      <w:r>
        <w:t xml:space="preserve"> = </w:t>
      </w:r>
      <w:r>
        <w:rPr>
          <w:i/>
          <w:iCs/>
        </w:rPr>
        <w:t>New International Dictionary of Theology and Exegesis: Old and New Testament</w:t>
      </w:r>
      <w:r>
        <w:t>. Grand Rapids: Zondervan, 1997-2014.</w:t>
      </w:r>
    </w:p>
    <w:p w14:paraId="1FE8BE52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NIGTC = </w:t>
      </w:r>
      <w:r>
        <w:rPr>
          <w:i/>
          <w:iCs/>
        </w:rPr>
        <w:t>New International Greek Testament Commentary</w:t>
      </w:r>
      <w:r>
        <w:t>. Edited by Todd D. Still, and Mark Goodacre. William B. Eerdmans.</w:t>
      </w:r>
    </w:p>
    <w:p w14:paraId="3EDA1CAA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NTL = </w:t>
      </w:r>
      <w:r>
        <w:rPr>
          <w:i/>
          <w:iCs/>
        </w:rPr>
        <w:t>New Testament Library</w:t>
      </w:r>
      <w:r>
        <w:t>. C. Clifton Black, John T. Carroll, and M. Eugene Boring, eds. Westminster John Knox Press.</w:t>
      </w:r>
    </w:p>
    <w:p w14:paraId="508A8D88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OTL = </w:t>
      </w:r>
      <w:r>
        <w:rPr>
          <w:i/>
          <w:iCs/>
        </w:rPr>
        <w:t>Old Testament Library</w:t>
      </w:r>
      <w:r>
        <w:t>. Carol A. Newsom, David L. Peterson, and William P. Brown, eds. Westminster John Knox Press.</w:t>
      </w:r>
    </w:p>
    <w:p w14:paraId="6E648A32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PNTC = </w:t>
      </w:r>
      <w:r>
        <w:rPr>
          <w:i/>
          <w:iCs/>
        </w:rPr>
        <w:t>Pillar New Testament Commentary.</w:t>
      </w:r>
      <w:r>
        <w:t xml:space="preserve"> 15 vol. Grand Rapids: Eerdmans, 1990~</w:t>
      </w:r>
    </w:p>
    <w:p w14:paraId="2216A0AB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>SP = Sacra Pagina. Collegeville, MN: Liturgical Press.</w:t>
      </w:r>
    </w:p>
    <w:p w14:paraId="591E8760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rPr>
          <w:i/>
          <w:iCs/>
        </w:rPr>
        <w:t>TDNT</w:t>
      </w:r>
      <w:r>
        <w:t xml:space="preserve"> = </w:t>
      </w:r>
      <w:r>
        <w:rPr>
          <w:i/>
          <w:iCs/>
        </w:rPr>
        <w:t>Theological Dictionary of the New Testament.</w:t>
      </w:r>
      <w:r>
        <w:t xml:space="preserve"> 10 vols. Edited by Gerhard Kittel and Gerhard Friedrich. Grand Rapids: Eerdmans, 1964-2006.</w:t>
      </w:r>
    </w:p>
    <w:p w14:paraId="033C641E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rPr>
          <w:i/>
          <w:iCs/>
        </w:rPr>
        <w:t>TDOT</w:t>
      </w:r>
      <w:r>
        <w:t xml:space="preserve"> = </w:t>
      </w:r>
      <w:r>
        <w:rPr>
          <w:i/>
          <w:iCs/>
        </w:rPr>
        <w:t>Theological Dictionary of the Old Testament.</w:t>
      </w:r>
      <w:r>
        <w:t xml:space="preserve"> Edited by G. Johannes Botterweck, Helmer Ringgren, and Heinz-Josef Fabry. Grand Rapids: Eerdmans, 1974-c2018.</w:t>
      </w:r>
    </w:p>
    <w:p w14:paraId="3ED97823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rPr>
          <w:i/>
          <w:iCs/>
        </w:rPr>
        <w:t>TLNT</w:t>
      </w:r>
      <w:r>
        <w:t xml:space="preserve"> = </w:t>
      </w:r>
      <w:r>
        <w:rPr>
          <w:i/>
          <w:iCs/>
        </w:rPr>
        <w:t>Theological Lexicon of the New Testament</w:t>
      </w:r>
      <w:r>
        <w:t>. Ceslas Spicq. Translated and edited by James D. Ernest. 3 vols. Peabody, MA: Hendrickson, 1994.</w:t>
      </w:r>
    </w:p>
    <w:p w14:paraId="37E2BB1F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TNTC = </w:t>
      </w:r>
      <w:r>
        <w:rPr>
          <w:i/>
          <w:iCs/>
        </w:rPr>
        <w:t>Tyndale New Testament Commentaries</w:t>
      </w:r>
      <w:r>
        <w:t>. 20 vols. Westmont, IL: InterVarsity Press.</w:t>
      </w:r>
    </w:p>
    <w:p w14:paraId="10316E07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TOTC = </w:t>
      </w:r>
      <w:r>
        <w:rPr>
          <w:i/>
          <w:iCs/>
        </w:rPr>
        <w:t>Tyndale Old Testament Commentaries</w:t>
      </w:r>
      <w:r>
        <w:t>. 27 vols. Westmont, IL: InterVarsity Press.</w:t>
      </w:r>
    </w:p>
    <w:p w14:paraId="5356CD3F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rPr>
          <w:i/>
          <w:iCs/>
        </w:rPr>
        <w:t>TWOT</w:t>
      </w:r>
      <w:r>
        <w:t xml:space="preserve"> = </w:t>
      </w:r>
      <w:r>
        <w:rPr>
          <w:i/>
          <w:iCs/>
        </w:rPr>
        <w:t>Theological Wordbook of the Old Testament</w:t>
      </w:r>
      <w:r>
        <w:t>. Chicago: Moody Press,1980.</w:t>
      </w:r>
    </w:p>
    <w:p w14:paraId="440CC766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WBC = </w:t>
      </w:r>
      <w:r>
        <w:rPr>
          <w:i/>
          <w:iCs/>
        </w:rPr>
        <w:t>Word Biblical Commentary</w:t>
      </w:r>
      <w:r>
        <w:t>. 61 vols. Grand Rapids: Zondervan.</w:t>
      </w:r>
    </w:p>
    <w:p w14:paraId="394A61E8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Wescott and Hort = Wescott, B. F., and F. A. Hort. </w:t>
      </w:r>
      <w:r>
        <w:rPr>
          <w:i/>
          <w:iCs/>
        </w:rPr>
        <w:t>Introduction to the New Testament in the Original Greek</w:t>
      </w:r>
      <w:r>
        <w:t>. Peabody, MA: Hendrickson Publishers. Reprinted from the 1882 edition.</w:t>
      </w:r>
    </w:p>
    <w:p w14:paraId="759AD08D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WTT = </w:t>
      </w:r>
      <w:r>
        <w:rPr>
          <w:i/>
          <w:iCs/>
        </w:rPr>
        <w:t>Westminster Leningrad Codex</w:t>
      </w:r>
      <w:r>
        <w:t>. Online digital version of the Leningrad Codex. (see bibliography, Elliger).</w:t>
      </w:r>
    </w:p>
    <w:p w14:paraId="4F3FB82B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ZECNT = </w:t>
      </w:r>
      <w:r>
        <w:rPr>
          <w:i/>
          <w:iCs/>
        </w:rPr>
        <w:t>Zondervan Exegetical Commentary on the New Testament</w:t>
      </w:r>
      <w:r>
        <w:t>. Clinton E. Arnold, ed. Grand Rapids: Zondervan, 2014.</w:t>
      </w:r>
    </w:p>
    <w:p w14:paraId="5A8928B4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ZECOT = </w:t>
      </w:r>
      <w:r>
        <w:rPr>
          <w:i/>
          <w:iCs/>
        </w:rPr>
        <w:t>Zondervan Exegetical Commentary on the Old Testament</w:t>
      </w:r>
      <w:r>
        <w:t>. Daniel I. Block, ed. Grand Rapids: Zondervan, 2015.</w:t>
      </w:r>
    </w:p>
    <w:p w14:paraId="5AEB6E7C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t xml:space="preserve">ZIBBCNT = </w:t>
      </w:r>
      <w:r>
        <w:rPr>
          <w:i/>
          <w:iCs/>
        </w:rPr>
        <w:t>Zondervan Illustrated Bible Backgrounds Commentary on the New Testament</w:t>
      </w:r>
      <w:r>
        <w:t>. Grand Rapids: Zondervan, 2002.</w:t>
      </w:r>
    </w:p>
    <w:p w14:paraId="14FA76DF" w14:textId="77777777" w:rsidR="00D057E9" w:rsidRDefault="006A6292">
      <w:pPr>
        <w:pStyle w:val="rNormal"/>
        <w:numPr>
          <w:ilvl w:val="0"/>
          <w:numId w:val="8"/>
        </w:numPr>
        <w:spacing w:after="0"/>
      </w:pPr>
      <w:r>
        <w:rPr>
          <w:i/>
          <w:iCs/>
        </w:rPr>
        <w:lastRenderedPageBreak/>
        <w:t>ZPEB</w:t>
      </w:r>
      <w:r>
        <w:t xml:space="preserve"> = </w:t>
      </w:r>
      <w:r>
        <w:rPr>
          <w:i/>
          <w:iCs/>
        </w:rPr>
        <w:t>The Zondervan Pictorial Encyclopedia of the Bible.</w:t>
      </w:r>
      <w:r>
        <w:t xml:space="preserve"> Tenney, Merrill C., ed.</w:t>
      </w:r>
    </w:p>
    <w:p w14:paraId="67AF0B19" w14:textId="77777777" w:rsidR="00557AA0" w:rsidRDefault="006A6292">
      <w:pPr>
        <w:pStyle w:val="rBookHead"/>
        <w:spacing w:before="299" w:after="299"/>
        <w:outlineLvl w:val="1"/>
      </w:pPr>
      <w:r>
        <w:br w:type="page"/>
      </w:r>
      <w:r w:rsidR="00557AA0">
        <w:lastRenderedPageBreak/>
        <w:t>Bibliography</w:t>
      </w:r>
    </w:p>
    <w:p w14:paraId="41499FDD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Abbot, Ezra. “Son of God.” In </w:t>
      </w:r>
      <w:r>
        <w:rPr>
          <w:i/>
          <w:iCs/>
        </w:rPr>
        <w:t>Dr William Smith’s Dictionary of the Bible</w:t>
      </w:r>
      <w:r>
        <w:t>, edited by H. B. Hackett. Vol. 4:3090. Grand Rapids: Baker Book House, 1896. Reprinted 1981.</w:t>
      </w:r>
    </w:p>
    <w:p w14:paraId="4086BCB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Abbott, T. K. </w:t>
      </w:r>
      <w:r>
        <w:rPr>
          <w:i/>
          <w:iCs/>
        </w:rPr>
        <w:t>The Epistles to the Ephesians and to the Colossians</w:t>
      </w:r>
      <w:r>
        <w:t>. The International Critical Commentary. Edinburgh, 38 George Street: T&amp;T Clark, 1902, 2010.</w:t>
      </w:r>
    </w:p>
    <w:p w14:paraId="0C01E99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Abegg, Martin, Peter Flint, and Eugene Ulrich. </w:t>
      </w:r>
      <w:r>
        <w:rPr>
          <w:i/>
          <w:iCs/>
        </w:rPr>
        <w:t>The Dead Sea Scrolls Bible</w:t>
      </w:r>
      <w:r>
        <w:t>. San Francisco: Harper, 1999.</w:t>
      </w:r>
    </w:p>
    <w:p w14:paraId="406AC8B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Adams, J. N. </w:t>
      </w:r>
      <w:r>
        <w:rPr>
          <w:i/>
          <w:iCs/>
        </w:rPr>
        <w:t>The Latin Sexual Vocabulary</w:t>
      </w:r>
      <w:r>
        <w:t>. Baltimore, MD: John’s Hopkins University Press, 1990.</w:t>
      </w:r>
    </w:p>
    <w:p w14:paraId="5BA2777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Adamson, James B. </w:t>
      </w:r>
      <w:r>
        <w:rPr>
          <w:i/>
          <w:iCs/>
        </w:rPr>
        <w:t>The Epistle of James</w:t>
      </w:r>
      <w:r>
        <w:t>. New International Commentary on the New Testament. Grand Rapids: Eerdmans, 1976.</w:t>
      </w:r>
    </w:p>
    <w:p w14:paraId="02CE9E9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Alden, Robert L. </w:t>
      </w:r>
      <w:r>
        <w:rPr>
          <w:i/>
          <w:iCs/>
        </w:rPr>
        <w:t>Job: An Exegetical and Theological Exposition of Holy Scripture</w:t>
      </w:r>
      <w:r>
        <w:t>. New American Commentary. Nashville: Broadman and Holman, 1993.</w:t>
      </w:r>
    </w:p>
    <w:p w14:paraId="4BA62EA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Aldrete, Gregory S. </w:t>
      </w:r>
      <w:r>
        <w:rPr>
          <w:i/>
          <w:iCs/>
        </w:rPr>
        <w:t>Daily Life in the Roman City</w:t>
      </w:r>
      <w:r>
        <w:t>. Norman, OK: University of Oklahoma Press, 2004.</w:t>
      </w:r>
    </w:p>
    <w:p w14:paraId="4159119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Alford, Henry. </w:t>
      </w:r>
      <w:r>
        <w:rPr>
          <w:i/>
          <w:iCs/>
        </w:rPr>
        <w:t>The Greek Testament</w:t>
      </w:r>
      <w:r>
        <w:t>. 4 volumes. Boston: Lee and Shepard, 1859; Chicago: Moody Press, 1968.</w:t>
      </w:r>
    </w:p>
    <w:p w14:paraId="1105AD6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New Testament for English Readers</w:t>
      </w:r>
      <w:r>
        <w:t>. Chicago: Moody Press, 1955. First published in 1863.</w:t>
      </w:r>
    </w:p>
    <w:p w14:paraId="21DAC59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Allen, Leslie C. </w:t>
      </w:r>
      <w:r>
        <w:rPr>
          <w:i/>
          <w:iCs/>
        </w:rPr>
        <w:t>The Books of Joel, Obadiah, Jonah, and Micah</w:t>
      </w:r>
      <w:r>
        <w:t>. New International Commentary on the Old Testament. Grand Rapids: Eerdmans, 1976.</w:t>
      </w:r>
    </w:p>
    <w:p w14:paraId="60DB75B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Ezekiel 1-19</w:t>
      </w:r>
      <w:r>
        <w:t>. Vol. 28. Word Biblical Commentary. Grand Rapids: Zondervan, 1987.</w:t>
      </w:r>
    </w:p>
    <w:p w14:paraId="5E3FE65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Ezekiel 20-48</w:t>
      </w:r>
      <w:r>
        <w:t>. Vol. 29. Word Biblical Commentary. Grand Rapids: Zondervan, 1990.</w:t>
      </w:r>
    </w:p>
    <w:p w14:paraId="547470E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A Liturgy of Grief: A Pastoral Commentary on Lamentations</w:t>
      </w:r>
      <w:r>
        <w:t>. Grand Rapids: Baker Academic, 2011.</w:t>
      </w:r>
    </w:p>
    <w:p w14:paraId="121CD4F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Psalms 101-150</w:t>
      </w:r>
      <w:r>
        <w:t>. Word Biblical Commentary. Grand Rapids: Zondervan, 1983.</w:t>
      </w:r>
    </w:p>
    <w:p w14:paraId="7723E42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Allen, Willoughby C. </w:t>
      </w:r>
      <w:r>
        <w:rPr>
          <w:i/>
          <w:iCs/>
        </w:rPr>
        <w:t>A Critical and Exegetical Commentary on the Gospel According to Matthew.</w:t>
      </w:r>
      <w:r>
        <w:t xml:space="preserve"> The International Critical Commentary. Edinburgh: T &amp; T Clark, 1907.</w:t>
      </w:r>
    </w:p>
    <w:p w14:paraId="36F45169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Allison Dale C., and W. D. Davies. </w:t>
      </w:r>
      <w:r>
        <w:rPr>
          <w:i/>
          <w:iCs/>
        </w:rPr>
        <w:t>Matthew 8-18</w:t>
      </w:r>
      <w:r>
        <w:t>. International Critical Commentary. Edinburgh: T&amp;T Clark, 1991.</w:t>
      </w:r>
    </w:p>
    <w:p w14:paraId="55E3E74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Alter, Robert. </w:t>
      </w:r>
      <w:r>
        <w:rPr>
          <w:i/>
          <w:iCs/>
        </w:rPr>
        <w:t>The Hebrew Bible: A translation with commentary</w:t>
      </w:r>
      <w:r>
        <w:t>. New York: W. W. Norton, 2019, 2004.</w:t>
      </w:r>
    </w:p>
    <w:p w14:paraId="232BBF1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Strong as Death is Love: The Song of Songs, Ruth, Esther, Jonah, and Daniel: A Translation with Commentary</w:t>
      </w:r>
      <w:r>
        <w:t>. New York: Norton, 2015.</w:t>
      </w:r>
    </w:p>
    <w:p w14:paraId="604DE53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lastRenderedPageBreak/>
        <w:t xml:space="preserve">———. </w:t>
      </w:r>
      <w:r>
        <w:rPr>
          <w:i/>
          <w:iCs/>
        </w:rPr>
        <w:t>The Wisdom Books : Job, Proverbs, and Ecclesiastes : a translation with commentary.</w:t>
      </w:r>
      <w:r>
        <w:t xml:space="preserve"> New York: W. W. Norton, 2011.</w:t>
      </w:r>
    </w:p>
    <w:p w14:paraId="275E3F8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Andersen, Francis I., and David Noel Freedman. </w:t>
      </w:r>
      <w:r>
        <w:rPr>
          <w:i/>
          <w:iCs/>
        </w:rPr>
        <w:t>Hosea</w:t>
      </w:r>
      <w:r>
        <w:t>. Anchor Bible Series. Garden City, NY: Doubleday, 1980.</w:t>
      </w:r>
    </w:p>
    <w:p w14:paraId="65B6DBE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Anderson, David. </w:t>
      </w:r>
      <w:r>
        <w:rPr>
          <w:i/>
          <w:iCs/>
        </w:rPr>
        <w:t>Position and Condition: An Exposition of the Book of Ephesians</w:t>
      </w:r>
      <w:r>
        <w:t>. Woodlands, TX: Grace Theology Press, 2017.</w:t>
      </w:r>
    </w:p>
    <w:p w14:paraId="331F14E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Anderson, Gary A. </w:t>
      </w:r>
      <w:r>
        <w:rPr>
          <w:i/>
          <w:iCs/>
        </w:rPr>
        <w:t>Sin: A History.</w:t>
      </w:r>
      <w:r>
        <w:t xml:space="preserve"> Yale University Press, 2009.</w:t>
      </w:r>
    </w:p>
    <w:p w14:paraId="4A7259B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Anstey, Martin. </w:t>
      </w:r>
      <w:r>
        <w:rPr>
          <w:i/>
          <w:iCs/>
        </w:rPr>
        <w:t>Chronology of the Old Testament.</w:t>
      </w:r>
      <w:r>
        <w:t xml:space="preserve"> Grand Rapids: Kregel Publications, 1973. Originally titled: </w:t>
      </w:r>
      <w:r>
        <w:rPr>
          <w:i/>
          <w:iCs/>
        </w:rPr>
        <w:t>The Romance of Bible Chronology</w:t>
      </w:r>
      <w:r>
        <w:t>. Yale University Press, 1913.</w:t>
      </w:r>
    </w:p>
    <w:p w14:paraId="1FE8428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How to Master the Bible</w:t>
      </w:r>
      <w:r>
        <w:t>. London: Victory Press, 1932.</w:t>
      </w:r>
    </w:p>
    <w:p w14:paraId="2C4D23B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Arndt, William F., and Wilbur F. Gingrich. </w:t>
      </w:r>
      <w:r>
        <w:rPr>
          <w:i/>
          <w:iCs/>
        </w:rPr>
        <w:t>A Greek English Lexicon of the New Testament and Other Early Christian Literature</w:t>
      </w:r>
      <w:r>
        <w:t>. University of Chicago Press, 1979, 2000.</w:t>
      </w:r>
    </w:p>
    <w:p w14:paraId="265FE1D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Ashley, Timothy R. </w:t>
      </w:r>
      <w:r>
        <w:rPr>
          <w:i/>
          <w:iCs/>
        </w:rPr>
        <w:t>The Book of Numbers</w:t>
      </w:r>
      <w:r>
        <w:t>. New International Commentary on the Old Testament. Grand Rapids: Eerdmans, 2022.</w:t>
      </w:r>
    </w:p>
    <w:p w14:paraId="476713E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Aune, David E. </w:t>
      </w:r>
      <w:r>
        <w:rPr>
          <w:i/>
          <w:iCs/>
        </w:rPr>
        <w:t>Revelation 1-5.</w:t>
      </w:r>
      <w:r>
        <w:t xml:space="preserve"> Vol. 52a. Word Biblical Commentary. Nashville: Thomas Nelson, 1997.</w:t>
      </w:r>
    </w:p>
    <w:p w14:paraId="58742E6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Revelation 6-16</w:t>
      </w:r>
      <w:r>
        <w:t>. Vol. 52b. Word Biblical Commentary. Nashville: Thomas Nelson, 1997.</w:t>
      </w:r>
    </w:p>
    <w:p w14:paraId="7C2443C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Revelation 17-22</w:t>
      </w:r>
      <w:r>
        <w:t>. Vol. 52c. Word Biblical Commentary. Nashville: Thomas Nelson, 1998.</w:t>
      </w:r>
    </w:p>
    <w:p w14:paraId="16495C39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Bailey, Kenneth. </w:t>
      </w:r>
      <w:r>
        <w:rPr>
          <w:i/>
          <w:iCs/>
        </w:rPr>
        <w:t>Jesus Through Middle Eastern Eyes</w:t>
      </w:r>
      <w:r>
        <w:t>. Downers Grove, IL: InterVarsity Press Academic, 2008.</w:t>
      </w:r>
    </w:p>
    <w:p w14:paraId="1763C74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>Baker, Warren, and Eugene Carpenter. T</w:t>
      </w:r>
      <w:r>
        <w:rPr>
          <w:i/>
          <w:iCs/>
        </w:rPr>
        <w:t>he Complete Word Study Dictionary</w:t>
      </w:r>
      <w:r>
        <w:t>. Chattanooga, TN: AMB Publishers, 2003.</w:t>
      </w:r>
    </w:p>
    <w:p w14:paraId="69DFEC9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Baltzer, Klaus. </w:t>
      </w:r>
      <w:r>
        <w:rPr>
          <w:i/>
          <w:iCs/>
        </w:rPr>
        <w:t>Deutero-Isaiah: A Commentary on Isaiah 40-55</w:t>
      </w:r>
      <w:r>
        <w:t>. Hermeneia. Minneapolis, MN: Fortress Press, 2001.</w:t>
      </w:r>
    </w:p>
    <w:p w14:paraId="4E835C5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Psalms 2: A Commentary on Psalms 51-100</w:t>
      </w:r>
      <w:r>
        <w:t>. Minneapolis, MN: Fortress Press, 2005.</w:t>
      </w:r>
    </w:p>
    <w:p w14:paraId="207AD53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Balz, Horst, and Gerhard Schneider, eds. </w:t>
      </w:r>
      <w:r>
        <w:rPr>
          <w:i/>
          <w:iCs/>
        </w:rPr>
        <w:t>The Exegetical Dictionary of the New Testament</w:t>
      </w:r>
      <w:r>
        <w:t>. 3 vols. Grand Rapids: Eerdmans, 1990. English translation.</w:t>
      </w:r>
    </w:p>
    <w:p w14:paraId="2351933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Barclay, William. </w:t>
      </w:r>
      <w:r>
        <w:rPr>
          <w:i/>
          <w:iCs/>
        </w:rPr>
        <w:t>Jesus as They Saw Him</w:t>
      </w:r>
      <w:r>
        <w:t>. New York: Harper &amp; Row, 1962.</w:t>
      </w:r>
    </w:p>
    <w:p w14:paraId="0B8A6E3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New Testament</w:t>
      </w:r>
      <w:r>
        <w:t>. London: Collins, 1968.</w:t>
      </w:r>
    </w:p>
    <w:p w14:paraId="58B312C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rPr>
          <w:i/>
          <w:iCs/>
        </w:rPr>
        <w:t>———. New Testament Words</w:t>
      </w:r>
      <w:r>
        <w:t>. Philadelphia: The Westminster Press, 1974.</w:t>
      </w:r>
    </w:p>
    <w:p w14:paraId="68E3BA6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Barkay, Gary. “Mounds of Mystery: Where the Kings of Judah were Lamented.” </w:t>
      </w:r>
      <w:r>
        <w:rPr>
          <w:i/>
          <w:iCs/>
        </w:rPr>
        <w:t>Biblical Archaeological Review</w:t>
      </w:r>
      <w:r>
        <w:t>. vol. 29:3. May/June 2003.</w:t>
      </w:r>
    </w:p>
    <w:p w14:paraId="0373BD8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Barker, Kenneth L., and D. Waylon Bailey. </w:t>
      </w:r>
      <w:r>
        <w:rPr>
          <w:i/>
          <w:iCs/>
        </w:rPr>
        <w:t>Micah, Nahum, Habakkuk, Zephaniah.</w:t>
      </w:r>
      <w:r>
        <w:t xml:space="preserve"> The New American Commentary</w:t>
      </w:r>
      <w:r>
        <w:rPr>
          <w:i/>
          <w:iCs/>
        </w:rPr>
        <w:t>.</w:t>
      </w:r>
      <w:r>
        <w:t xml:space="preserve"> Nashville: Broadman and Holman, 1999.</w:t>
      </w:r>
    </w:p>
    <w:p w14:paraId="0A3B3E1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Barnes, Albert. </w:t>
      </w:r>
      <w:r>
        <w:rPr>
          <w:i/>
          <w:iCs/>
        </w:rPr>
        <w:t>Barnes’ Notes</w:t>
      </w:r>
      <w:r>
        <w:t>. Grand Rapids: Baker Books. Reprinted from the 1847 edition.</w:t>
      </w:r>
    </w:p>
    <w:p w14:paraId="1DC99B8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lastRenderedPageBreak/>
        <w:t xml:space="preserve">Barnett, Paul. </w:t>
      </w:r>
      <w:r>
        <w:rPr>
          <w:i/>
          <w:iCs/>
        </w:rPr>
        <w:t>The Second Epistle to the Corinthians</w:t>
      </w:r>
      <w:r>
        <w:t>. The New International Commentary on the New Testament. Grand Rapids: Eerdmans, 1997.</w:t>
      </w:r>
    </w:p>
    <w:p w14:paraId="5A5F383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Barnhart, Clarence L., ed. </w:t>
      </w:r>
      <w:r>
        <w:rPr>
          <w:i/>
          <w:iCs/>
        </w:rPr>
        <w:t>The World Book Dictionary</w:t>
      </w:r>
      <w:r>
        <w:t>, 2 vols</w:t>
      </w:r>
      <w:r>
        <w:rPr>
          <w:i/>
          <w:iCs/>
        </w:rPr>
        <w:t>.</w:t>
      </w:r>
      <w:r>
        <w:t xml:space="preserve"> Chicago, IL: Doubleday, 1970.</w:t>
      </w:r>
    </w:p>
    <w:p w14:paraId="11FD8BF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Baron, David. </w:t>
      </w:r>
      <w:r>
        <w:rPr>
          <w:i/>
          <w:iCs/>
        </w:rPr>
        <w:t>Zechariah: A Commentary on his Visions and Prophecies</w:t>
      </w:r>
      <w:r>
        <w:t>. Grand Rapids: Kregel, 2001. First published in London: Morgan &amp; Scott, 1918.</w:t>
      </w:r>
    </w:p>
    <w:p w14:paraId="46EEB28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Barr, James. </w:t>
      </w:r>
      <w:r>
        <w:rPr>
          <w:i/>
          <w:iCs/>
        </w:rPr>
        <w:t>Biblical Words for Time</w:t>
      </w:r>
      <w:r>
        <w:t>. Naperville, IL: Allenson, 1962.</w:t>
      </w:r>
    </w:p>
    <w:p w14:paraId="4E44E42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Barrett, C. K. </w:t>
      </w:r>
      <w:r>
        <w:rPr>
          <w:i/>
          <w:iCs/>
        </w:rPr>
        <w:t>The Epistle to the Romans</w:t>
      </w:r>
      <w:r>
        <w:t>. Black’s New Testament Commentary. Peabody, MA: Hendrickson, 1991.</w:t>
      </w:r>
    </w:p>
    <w:p w14:paraId="43F17B9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First Epistle to the Corinthians</w:t>
      </w:r>
      <w:r>
        <w:t>. Black’s New Testament Commentary. Peabody, MA: Hendrickson, 1996.</w:t>
      </w:r>
    </w:p>
    <w:p w14:paraId="221F3E6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Gospel According to St. John</w:t>
      </w:r>
      <w:r>
        <w:t>. 2nd ed. Philadelphia: Westminster Press, 1978.</w:t>
      </w:r>
    </w:p>
    <w:p w14:paraId="23A8BFA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Barth, Markus. </w:t>
      </w:r>
      <w:r>
        <w:rPr>
          <w:i/>
          <w:iCs/>
        </w:rPr>
        <w:t>Ephesians: Introduction, Translation, and Commentary on Chapters 1–3</w:t>
      </w:r>
      <w:r>
        <w:t>. Vol. 34. Anchor Yale Bible. Yale University Press, 1974, 2008.</w:t>
      </w:r>
    </w:p>
    <w:p w14:paraId="1BCCDD7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Ephesians: Introduction, Translation, and Commentary on Chapters 4-6</w:t>
      </w:r>
      <w:r>
        <w:t>. Vol. 34a. Anchor Yale Bible. Yale University Press, 2008.</w:t>
      </w:r>
    </w:p>
    <w:p w14:paraId="1D58940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Barth, Markus, and Helmut Blanke. </w:t>
      </w:r>
      <w:r>
        <w:rPr>
          <w:i/>
          <w:iCs/>
        </w:rPr>
        <w:t>Colossians: A New Translation with Introduction and Commentary</w:t>
      </w:r>
      <w:r>
        <w:t>. Vol. 34b. Translated by Astrid B. Beck. Anchor Bible. Yale University Press, 1995.</w:t>
      </w:r>
    </w:p>
    <w:p w14:paraId="6A3428D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Bartholomew, Craig G. </w:t>
      </w:r>
      <w:r>
        <w:rPr>
          <w:i/>
          <w:iCs/>
        </w:rPr>
        <w:t>Ecclesiastes</w:t>
      </w:r>
      <w:r>
        <w:t>. Baker Commentary on the Old Testament. Grand Rapids: Baker Academic, 2009.</w:t>
      </w:r>
    </w:p>
    <w:p w14:paraId="6E1068F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Barton, John, and John Muddiman, eds. </w:t>
      </w:r>
      <w:r>
        <w:rPr>
          <w:i/>
          <w:iCs/>
        </w:rPr>
        <w:t>The Oxford Bible Commentary</w:t>
      </w:r>
      <w:r>
        <w:t>. Oxford University Press, 2001.</w:t>
      </w:r>
    </w:p>
    <w:p w14:paraId="0697E54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Bauckham, Richard. </w:t>
      </w:r>
      <w:r>
        <w:rPr>
          <w:i/>
          <w:iCs/>
        </w:rPr>
        <w:t>2 Peter and Jude</w:t>
      </w:r>
      <w:r>
        <w:t>. Vol. 50. Word Biblical Commentary. Grand Rapids: Zondervan, 1983.</w:t>
      </w:r>
    </w:p>
    <w:p w14:paraId="0C42F5DD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Bauer, Walter. </w:t>
      </w:r>
      <w:r>
        <w:rPr>
          <w:i/>
          <w:iCs/>
        </w:rPr>
        <w:t>A Greek-English Lexicon of the New Testament and Other Early Christian Literature</w:t>
      </w:r>
      <w:r>
        <w:t>. 2nd ed. University of Chicago Press, 1979.</w:t>
      </w:r>
    </w:p>
    <w:p w14:paraId="7FDECD7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Beale, G. K., and D. A. Carson, eds. </w:t>
      </w:r>
      <w:r>
        <w:rPr>
          <w:i/>
          <w:iCs/>
        </w:rPr>
        <w:t>Commentary on the New Testament Use of the Old Testament</w:t>
      </w:r>
      <w:r>
        <w:t>. Grand Rapids: Baker Academic, 2007.</w:t>
      </w:r>
    </w:p>
    <w:p w14:paraId="217C3DB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Belcher, Richard P. </w:t>
      </w:r>
      <w:r>
        <w:rPr>
          <w:i/>
          <w:iCs/>
        </w:rPr>
        <w:t>Ecclesiastes</w:t>
      </w:r>
      <w:r>
        <w:t>. Mentor Commentaries. Nairobi, Kenya: Mentor Publishing, 2017.</w:t>
      </w:r>
    </w:p>
    <w:p w14:paraId="3657A0D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Bell, Gertrude Lowthian. </w:t>
      </w:r>
      <w:r>
        <w:rPr>
          <w:i/>
          <w:iCs/>
        </w:rPr>
        <w:t>The Desert and the Sown</w:t>
      </w:r>
      <w:r>
        <w:t>. New York: E. P. Dutton, 1907.</w:t>
      </w:r>
    </w:p>
    <w:p w14:paraId="5AC152E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Bengel, John Albert. </w:t>
      </w:r>
      <w:r>
        <w:rPr>
          <w:i/>
          <w:iCs/>
        </w:rPr>
        <w:t>Gnomon of the New Testament. Pointing out from the natural force</w:t>
      </w:r>
      <w:r>
        <w:t>… Edinburgh: T&amp;T Clark, 1877.</w:t>
      </w:r>
    </w:p>
    <w:p w14:paraId="4595839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Bergen, Robert D. </w:t>
      </w:r>
      <w:r>
        <w:rPr>
          <w:i/>
          <w:iCs/>
        </w:rPr>
        <w:t>1st and 2nd Samuel</w:t>
      </w:r>
      <w:r>
        <w:t>. New American Commentary. Nashville: Broadman and Holman, 1996.</w:t>
      </w:r>
    </w:p>
    <w:p w14:paraId="13E6096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Berlin, Adele, Marc Zvi Brettler, and Michael Fishbane, eds. </w:t>
      </w:r>
      <w:r>
        <w:rPr>
          <w:i/>
          <w:iCs/>
        </w:rPr>
        <w:t>The Jewish Study Bible: Tanakh Translation</w:t>
      </w:r>
      <w:r>
        <w:t>. Jewish Publication Society. Oxford University Press, 2004, 2014.</w:t>
      </w:r>
    </w:p>
    <w:p w14:paraId="7B0299B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Bernard, J. H. </w:t>
      </w:r>
      <w:r>
        <w:rPr>
          <w:i/>
          <w:iCs/>
        </w:rPr>
        <w:t>The Pastoral Epistles</w:t>
      </w:r>
      <w:r>
        <w:t>. Vol. 15. Cambridge Greek Testament for Schools and Colleges. Cambridge University Press, 1906.</w:t>
      </w:r>
    </w:p>
    <w:p w14:paraId="2DCEF1C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lastRenderedPageBreak/>
        <w:t xml:space="preserve">———. </w:t>
      </w:r>
      <w:r>
        <w:rPr>
          <w:i/>
          <w:iCs/>
        </w:rPr>
        <w:t>St. John 1-7</w:t>
      </w:r>
      <w:r>
        <w:t>. International Critical Commentary. New York: Scribner’s and Sons, 1929.</w:t>
      </w:r>
    </w:p>
    <w:p w14:paraId="771DDDB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Best, Ernest. </w:t>
      </w:r>
      <w:r>
        <w:rPr>
          <w:i/>
          <w:iCs/>
        </w:rPr>
        <w:t>A Critical and Exegetical Commentary on Ephesians.</w:t>
      </w:r>
      <w:r>
        <w:t xml:space="preserve"> International Critical Commentary. Edinburgh: T&amp;T Clark International, 1998.</w:t>
      </w:r>
    </w:p>
    <w:p w14:paraId="4FCFBCCD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First and Second Epistles to the Thessalonians</w:t>
      </w:r>
      <w:r>
        <w:t>. Black’s New Testament Commentary. Peabody, MA: Hendrickson, 1993.</w:t>
      </w:r>
    </w:p>
    <w:p w14:paraId="6F8AE01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Beveridge, Henry, ed. </w:t>
      </w:r>
      <w:r>
        <w:rPr>
          <w:i/>
          <w:iCs/>
        </w:rPr>
        <w:t>Commentary upon the Acts of the Apostles</w:t>
      </w:r>
      <w:r>
        <w:t xml:space="preserve"> by John Calvin. Translated by Christopher Fetherstone. Edinburgh, 1844.</w:t>
      </w:r>
    </w:p>
    <w:p w14:paraId="3DC471A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Bewer, Julius A. “Textual and Exegetical Notes on Ezekiel.” </w:t>
      </w:r>
      <w:r>
        <w:rPr>
          <w:i/>
          <w:iCs/>
        </w:rPr>
        <w:t>Journal of Biblical Literature</w:t>
      </w:r>
      <w:r>
        <w:t xml:space="preserve"> 72, no. 3 (1953): 158–168.</w:t>
      </w:r>
    </w:p>
    <w:p w14:paraId="3448173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Blass, F., and A. Debrunner. </w:t>
      </w:r>
      <w:r>
        <w:rPr>
          <w:i/>
          <w:iCs/>
        </w:rPr>
        <w:t>A Greek Grammar of the New Testament and Other Early Christian Literature</w:t>
      </w:r>
      <w:r>
        <w:t>. University of Chicago Press, 1961.</w:t>
      </w:r>
    </w:p>
    <w:p w14:paraId="4CAF57C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Block, Daniel Isaac. </w:t>
      </w:r>
      <w:r>
        <w:rPr>
          <w:i/>
          <w:iCs/>
        </w:rPr>
        <w:t>The Book of Ezekiel: Chapters 1-24</w:t>
      </w:r>
      <w:r>
        <w:t>. New International Commentary on the Old Testament. Grand Rapids: Eerdmans, 1997.</w:t>
      </w:r>
    </w:p>
    <w:p w14:paraId="7DC702A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Book of Ezekiel: Chapters 25-48</w:t>
      </w:r>
      <w:r>
        <w:t>. New International Commentary on the Old Testament. Grand Rapids: Eerdmans, 1998.</w:t>
      </w:r>
    </w:p>
    <w:p w14:paraId="56BD6B3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Judges, Ruth</w:t>
      </w:r>
      <w:r>
        <w:t>. The New American Commentary. Nashville: Broadman and Holman, 1999.</w:t>
      </w:r>
    </w:p>
    <w:p w14:paraId="3BC7708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Ruth</w:t>
      </w:r>
      <w:r>
        <w:t>. Zondervan Exegetical Commentary on the Old Testament. Grand Rapids: Zondervan, 2015.</w:t>
      </w:r>
    </w:p>
    <w:p w14:paraId="6D33D5E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Blomberg, Craig L. </w:t>
      </w:r>
      <w:r>
        <w:rPr>
          <w:i/>
          <w:iCs/>
        </w:rPr>
        <w:t>Matthew</w:t>
      </w:r>
      <w:r>
        <w:t>. Vol. 22. New American Commentary. Nashville: Broadman and Holman, 1992.</w:t>
      </w:r>
    </w:p>
    <w:p w14:paraId="78A3203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Blomberg, Craig L., and Mariam J. Kamell. </w:t>
      </w:r>
      <w:r>
        <w:rPr>
          <w:i/>
          <w:iCs/>
        </w:rPr>
        <w:t>James</w:t>
      </w:r>
      <w:r>
        <w:t>. Exegetical Commentary on the New Testament. Grand Rapids: Zondervan, 2008.</w:t>
      </w:r>
    </w:p>
    <w:p w14:paraId="2516E71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Boda, Mark J. </w:t>
      </w:r>
      <w:r>
        <w:rPr>
          <w:i/>
          <w:iCs/>
        </w:rPr>
        <w:t>The Book of Zechariah</w:t>
      </w:r>
      <w:r>
        <w:t>. New International Commentary on the Old Testament. Grand Rapids: Eerdmans, 2016.</w:t>
      </w:r>
    </w:p>
    <w:p w14:paraId="7AAB6D5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Boice, James Montgomery. </w:t>
      </w:r>
      <w:r>
        <w:rPr>
          <w:i/>
          <w:iCs/>
        </w:rPr>
        <w:t>Romans.</w:t>
      </w:r>
      <w:r>
        <w:t xml:space="preserve"> Boice Expositional Commentary. Grand Rapids: Baker Book House, 1991.</w:t>
      </w:r>
    </w:p>
    <w:p w14:paraId="1D8E673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Bollhagen, James. </w:t>
      </w:r>
      <w:r>
        <w:rPr>
          <w:i/>
          <w:iCs/>
        </w:rPr>
        <w:t>Ecclesiastes</w:t>
      </w:r>
      <w:r>
        <w:t>. Concordia Commentary. St. Louis, MO: Concordia Publishing House, 2011.</w:t>
      </w:r>
    </w:p>
    <w:p w14:paraId="7B1B77A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Borchert, Gerald L. </w:t>
      </w:r>
      <w:r>
        <w:rPr>
          <w:i/>
          <w:iCs/>
        </w:rPr>
        <w:t>John 12-21</w:t>
      </w:r>
      <w:r>
        <w:t>. Vol. 25b. New American Commentary. Nashville: Broadman and Holman, 2002.</w:t>
      </w:r>
    </w:p>
    <w:p w14:paraId="67CB5D5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Bouquet, A. C. </w:t>
      </w:r>
      <w:r>
        <w:rPr>
          <w:i/>
          <w:iCs/>
        </w:rPr>
        <w:t>Everyday Life in New Testament Times</w:t>
      </w:r>
      <w:r>
        <w:t>. London: B. T. Batsford, 1953.</w:t>
      </w:r>
    </w:p>
    <w:p w14:paraId="7FC8109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Bowen, Barbara M. </w:t>
      </w:r>
      <w:r>
        <w:rPr>
          <w:i/>
          <w:iCs/>
        </w:rPr>
        <w:t>Strange Scriptures that Perplex the Western Mind</w:t>
      </w:r>
      <w:r>
        <w:t>. Grand Rapids: Eerdmans, 1951.</w:t>
      </w:r>
    </w:p>
    <w:p w14:paraId="3931701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Boyd, Gregory. </w:t>
      </w:r>
      <w:r>
        <w:rPr>
          <w:i/>
          <w:iCs/>
        </w:rPr>
        <w:t>God at War</w:t>
      </w:r>
      <w:r>
        <w:t>. Westmont, IL: InterVarsity Press, 1997.</w:t>
      </w:r>
    </w:p>
    <w:p w14:paraId="38A5BFF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Brand, Chad, Charles Draper, and Archie England, eds. </w:t>
      </w:r>
      <w:r>
        <w:rPr>
          <w:i/>
          <w:iCs/>
        </w:rPr>
        <w:t>Holman Illustrated Bible Dictionary</w:t>
      </w:r>
      <w:r>
        <w:t>. Brentwood, TN: B&amp;H Publishing, 2003.</w:t>
      </w:r>
    </w:p>
    <w:p w14:paraId="49C1C3D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Bratcher, Robert G. “A Study of Isaiah 7:14” in </w:t>
      </w:r>
      <w:r>
        <w:rPr>
          <w:i/>
          <w:iCs/>
        </w:rPr>
        <w:t>The Bible Translator</w:t>
      </w:r>
      <w:r>
        <w:t xml:space="preserve"> (Sage Publications). United Bible Societies, July 1958.</w:t>
      </w:r>
    </w:p>
    <w:p w14:paraId="2981EA0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lastRenderedPageBreak/>
        <w:t xml:space="preserve">———. </w:t>
      </w:r>
      <w:r>
        <w:rPr>
          <w:i/>
          <w:iCs/>
        </w:rPr>
        <w:t>A Translator’s Guide to the Letters From James, Peter, and Jude</w:t>
      </w:r>
      <w:r>
        <w:t>. UBS Handbook Series. New York: United Bible Societies, 1984.</w:t>
      </w:r>
    </w:p>
    <w:p w14:paraId="77FC558D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Bratcher, Robert G., and Eugene A. Nida. </w:t>
      </w:r>
      <w:r>
        <w:rPr>
          <w:i/>
          <w:iCs/>
        </w:rPr>
        <w:t>A Handbook on Paul’s Letter to the Ephesians</w:t>
      </w:r>
      <w:r>
        <w:t>. UBS Handbook Series. New York: United Bible Societies, 1993.</w:t>
      </w:r>
    </w:p>
    <w:p w14:paraId="266AECD9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A Translator’s Handbook on the Gospel of Mark</w:t>
      </w:r>
      <w:r>
        <w:t>. UBS Handbook Series. New York: United Bible Society, 1961.</w:t>
      </w:r>
    </w:p>
    <w:p w14:paraId="6F0D069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A Translator’s Handbook on Paul’s Letters to the Colossians and to Philemon</w:t>
      </w:r>
      <w:r>
        <w:t>. UBS Handbook Series. New York: United Bible Societies, 1977.</w:t>
      </w:r>
    </w:p>
    <w:p w14:paraId="61C2ACD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Breneman, Mervin. </w:t>
      </w:r>
      <w:r>
        <w:rPr>
          <w:i/>
          <w:iCs/>
        </w:rPr>
        <w:t>Ezra, Nehemiah, Esther</w:t>
      </w:r>
      <w:r>
        <w:t>. New American Commentary. Nashville, TN: Broadman and Holman, 1993.</w:t>
      </w:r>
    </w:p>
    <w:p w14:paraId="046C9F6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Brenton, Lancelot Charles Lee. </w:t>
      </w:r>
      <w:r>
        <w:rPr>
          <w:i/>
          <w:iCs/>
        </w:rPr>
        <w:t>Septuagint Version of the Old Testament</w:t>
      </w:r>
      <w:r>
        <w:t>. London: S. Bagster &amp; Sons, 1844.</w:t>
      </w:r>
    </w:p>
    <w:p w14:paraId="562AEA5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Briggs, Charles A., and Emilie Briggs. </w:t>
      </w:r>
      <w:r>
        <w:rPr>
          <w:i/>
          <w:iCs/>
        </w:rPr>
        <w:t>Psalms 51-150</w:t>
      </w:r>
      <w:r>
        <w:t>. International Critical Commentary. Edinburgh: T&amp;T Clark, 1907.</w:t>
      </w:r>
    </w:p>
    <w:p w14:paraId="476DA60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Bromiley, Geoffrey W., ed. </w:t>
      </w:r>
      <w:r>
        <w:rPr>
          <w:i/>
          <w:iCs/>
        </w:rPr>
        <w:t>The International Standard Bible Encyclopedia</w:t>
      </w:r>
      <w:r>
        <w:t>. 4 vols. Grand Rapids: Eerdmans, 1979, 1982.</w:t>
      </w:r>
    </w:p>
    <w:p w14:paraId="54868BB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———, trans. </w:t>
      </w:r>
      <w:r>
        <w:rPr>
          <w:i/>
          <w:iCs/>
        </w:rPr>
        <w:t>Theological Dictionary of the New Testament</w:t>
      </w:r>
      <w:r>
        <w:t>. 10 vols. Grand Rapids: Eerdmans, 1972.</w:t>
      </w:r>
    </w:p>
    <w:p w14:paraId="48AAE86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Brooke, Alan England. </w:t>
      </w:r>
      <w:r>
        <w:rPr>
          <w:i/>
          <w:iCs/>
        </w:rPr>
        <w:t>A Critical and Exegetical Commentary on the Johannine Epistles</w:t>
      </w:r>
      <w:r>
        <w:t>. International Critical Commentary. New York: C. Scribner’s Sons, 1912</w:t>
      </w:r>
    </w:p>
    <w:p w14:paraId="5FA1EFE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Brotterweck, G. Johannes, Helmer Ringgren, and Heinz-Josef Fabry, eds. </w:t>
      </w:r>
      <w:r>
        <w:rPr>
          <w:i/>
          <w:iCs/>
        </w:rPr>
        <w:t>Theological Dictionary of the Old Testament</w:t>
      </w:r>
      <w:r>
        <w:t>. Grand Rapids: Eerdmans, 1974-2021.</w:t>
      </w:r>
    </w:p>
    <w:p w14:paraId="627E991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Broughton, James H., and Peter J. Southgate. </w:t>
      </w:r>
      <w:r>
        <w:rPr>
          <w:i/>
          <w:iCs/>
        </w:rPr>
        <w:t>The Trinity: True or False?</w:t>
      </w:r>
      <w:r>
        <w:t xml:space="preserve"> Nottingham: Dawn Book Supply, 1995.</w:t>
      </w:r>
    </w:p>
    <w:p w14:paraId="2DC3C519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Brown, Colin, ed. </w:t>
      </w:r>
      <w:r>
        <w:rPr>
          <w:i/>
          <w:iCs/>
        </w:rPr>
        <w:t>The New International Dictionary of New Testament Theology</w:t>
      </w:r>
      <w:r>
        <w:t>. Grand Rapids: Regency Reference Library, 1978.</w:t>
      </w:r>
    </w:p>
    <w:p w14:paraId="4A6D1D5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Brown, Francis, Samuel Rolles Driver, and Charles Augustus Briggs. </w:t>
      </w:r>
      <w:r>
        <w:rPr>
          <w:i/>
          <w:iCs/>
        </w:rPr>
        <w:t>The Brown-Driver-Briggs Hebrew and English Lexicon</w:t>
      </w:r>
      <w:r>
        <w:t>. Peabody, MA: Hendrickson Publishers, 1996, 2000. Originally published in 1906.</w:t>
      </w:r>
    </w:p>
    <w:p w14:paraId="570B2A2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Brown, Raymond E. </w:t>
      </w:r>
      <w:r>
        <w:rPr>
          <w:i/>
          <w:iCs/>
        </w:rPr>
        <w:t>The Epistles of John: Translated, with Introduction, Notes, and Commentary</w:t>
      </w:r>
      <w:r>
        <w:t>. Vol. 30. Anchor Yale Bible. London: Yale University Press, 2008.</w:t>
      </w:r>
    </w:p>
    <w:p w14:paraId="625C358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Gospel According to John (I-XII) Introduction, Translation, and Notes</w:t>
      </w:r>
      <w:r>
        <w:t>. Vol. 29. Anchor Bible Series. Garden City, NY: Doubleday, 1966, Yale University Press, 2008.</w:t>
      </w:r>
    </w:p>
    <w:p w14:paraId="067ECB2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Brown, Robert K., and Philip W. Comfort. </w:t>
      </w:r>
      <w:r>
        <w:rPr>
          <w:i/>
          <w:iCs/>
        </w:rPr>
        <w:t>The New Greek-English Interlinear New Testament</w:t>
      </w:r>
      <w:r>
        <w:t>. Carol Stream, IL: Tyndale House, 2020.</w:t>
      </w:r>
    </w:p>
    <w:p w14:paraId="4944266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Bruce, A. B. </w:t>
      </w:r>
      <w:r>
        <w:rPr>
          <w:i/>
          <w:iCs/>
        </w:rPr>
        <w:t>The Synoptic Gospels</w:t>
      </w:r>
      <w:r>
        <w:t>. Expositor’s Greek Testament. 5 vols. London: Hodder &amp; Stoughton, 1897.</w:t>
      </w:r>
    </w:p>
    <w:p w14:paraId="56812C3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Bruce, F. F. </w:t>
      </w:r>
      <w:r>
        <w:rPr>
          <w:i/>
          <w:iCs/>
        </w:rPr>
        <w:t>1 and 2 Corinthians</w:t>
      </w:r>
      <w:r>
        <w:t>. New Century Bible Commentary. Grand Rapids: Eerdmans, 1980.</w:t>
      </w:r>
    </w:p>
    <w:p w14:paraId="3489C65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rPr>
          <w:i/>
          <w:iCs/>
        </w:rPr>
        <w:lastRenderedPageBreak/>
        <w:t>———. 1 and 2 Thessalonians</w:t>
      </w:r>
      <w:r>
        <w:t>. Word Biblical Commentary. Nashville: Thomas Nelson, 1982.</w:t>
      </w:r>
    </w:p>
    <w:p w14:paraId="248AF6B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Book of Acts</w:t>
      </w:r>
      <w:r>
        <w:t>. Revised. New International Commentary on the New Testament. Grand Rapids: Eerdmans, 1988.</w:t>
      </w:r>
    </w:p>
    <w:p w14:paraId="022673D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</w:t>
      </w:r>
      <w:r>
        <w:t xml:space="preserve"> </w:t>
      </w:r>
      <w:r>
        <w:rPr>
          <w:i/>
          <w:iCs/>
        </w:rPr>
        <w:t>Epistle to the Galatians</w:t>
      </w:r>
      <w:r>
        <w:t>. New International Greek Testament Commentary. Grand Rapids: Eerdmans, 1982.</w:t>
      </w:r>
    </w:p>
    <w:p w14:paraId="1835BD0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Epistle to the Hebrews</w:t>
      </w:r>
      <w:r>
        <w:t>. New International Commentary on the New Testament. Grand Rapids: Eerdmans, 1997.</w:t>
      </w:r>
    </w:p>
    <w:p w14:paraId="60A2179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Gospel and Epistles of John</w:t>
      </w:r>
      <w:r>
        <w:t>. Grand Rapids: Eerdmans, 1983.</w:t>
      </w:r>
    </w:p>
    <w:p w14:paraId="45706029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rPr>
          <w:i/>
          <w:iCs/>
        </w:rPr>
        <w:t>———. The Gospel of John</w:t>
      </w:r>
      <w:r>
        <w:t>. Grand Rapids: Eerdmans, 1983.</w:t>
      </w:r>
    </w:p>
    <w:p w14:paraId="0325F059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rPr>
          <w:i/>
          <w:iCs/>
        </w:rPr>
        <w:t>———. The Hard Sayings of Jesus</w:t>
      </w:r>
      <w:r>
        <w:t>. Westmont, IL: InterVarsity Press, 1983.</w:t>
      </w:r>
    </w:p>
    <w:p w14:paraId="6182259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———, ed. </w:t>
      </w:r>
      <w:r>
        <w:rPr>
          <w:i/>
          <w:iCs/>
        </w:rPr>
        <w:t>International Bible Commentary</w:t>
      </w:r>
      <w:r>
        <w:t>. Grand Rapids: Zondervan, 1986.</w:t>
      </w:r>
    </w:p>
    <w:p w14:paraId="58E86EC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Romans: An Introduction and Survey</w:t>
      </w:r>
      <w:r>
        <w:t>. Vol. 6. Tyndale New Testament Commentaries. Nottingham, England: InterVarsity Press, 2008.</w:t>
      </w:r>
    </w:p>
    <w:p w14:paraId="67EF2BE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Buchanan, George Wesley. </w:t>
      </w:r>
      <w:r>
        <w:rPr>
          <w:i/>
          <w:iCs/>
        </w:rPr>
        <w:t>To the Hebrews.</w:t>
      </w:r>
      <w:r>
        <w:t xml:space="preserve"> Anchor Bible Series. Garden City, NY: Doubleday, 1972.</w:t>
      </w:r>
    </w:p>
    <w:p w14:paraId="5D74F63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Budd, Philip J. </w:t>
      </w:r>
      <w:r>
        <w:rPr>
          <w:i/>
          <w:iCs/>
        </w:rPr>
        <w:t>Numbers</w:t>
      </w:r>
      <w:r>
        <w:t>. Word Biblical Commentary. Nashville, TN: Thomas Nelson, 1984.</w:t>
      </w:r>
    </w:p>
    <w:p w14:paraId="6B15A07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Bullinger, E. W. </w:t>
      </w:r>
      <w:r>
        <w:rPr>
          <w:i/>
          <w:iCs/>
        </w:rPr>
        <w:t>Commentary on Revelation</w:t>
      </w:r>
      <w:r>
        <w:t xml:space="preserve">. Grand Rapids: Kregel Publications, 1984. Originally published: </w:t>
      </w:r>
      <w:r>
        <w:rPr>
          <w:i/>
          <w:iCs/>
        </w:rPr>
        <w:t>The Apocalypse</w:t>
      </w:r>
      <w:r>
        <w:t>. London: Eyre &amp; Spottiswoode, 1935.</w:t>
      </w:r>
    </w:p>
    <w:p w14:paraId="37BB1B2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Companion Bible</w:t>
      </w:r>
      <w:r>
        <w:t>. Grand Rapids: Zondervan Bible Publishers, 1964.</w:t>
      </w:r>
    </w:p>
    <w:p w14:paraId="200D7A1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A Critical Lexicon and Concordance to the English and Greek New Testament</w:t>
      </w:r>
      <w:r>
        <w:t>. 9th ed. London: Samuel Baxter &amp; Sons, 1969.</w:t>
      </w:r>
    </w:p>
    <w:p w14:paraId="4012874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Figures of Speech Used in Bible</w:t>
      </w:r>
      <w:r>
        <w:t>. Grand Rapids: Baker Book House Company, 1968, 1979. First published in London, 1898.</w:t>
      </w:r>
    </w:p>
    <w:p w14:paraId="21DD438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Foundations of Dispensational Truth</w:t>
      </w:r>
      <w:r>
        <w:t>. London: Eyre &amp; Spottiswoode, Ltd, 1930.</w:t>
      </w:r>
    </w:p>
    <w:p w14:paraId="40737DF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Giver and His Gifts</w:t>
      </w:r>
      <w:r>
        <w:t xml:space="preserve">. Grand Rapids: Kregel Publications, 1979. Reprint of 1905 edition. Republished as </w:t>
      </w:r>
      <w:r>
        <w:rPr>
          <w:i/>
          <w:iCs/>
        </w:rPr>
        <w:t>Word Studies on the Holy Spirit</w:t>
      </w:r>
      <w:r>
        <w:t>. Grand Rapids: Kregel, 1985.</w:t>
      </w:r>
    </w:p>
    <w:p w14:paraId="29B5096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Number in Scripture</w:t>
      </w:r>
      <w:r>
        <w:t>. Grand Rapids: Kregel Publications, 1967. Originally published: London: Eyre &amp; Spottiswoode, 1894.</w:t>
      </w:r>
    </w:p>
    <w:p w14:paraId="2135D07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Bultema, Harry. </w:t>
      </w:r>
      <w:r>
        <w:rPr>
          <w:i/>
          <w:iCs/>
        </w:rPr>
        <w:t>Commentary on Daniel</w:t>
      </w:r>
      <w:r>
        <w:t>. Translated from the Dutch by Cornelius Lambregtse. Grand Rapids: Kregel Publications, 1988</w:t>
      </w:r>
    </w:p>
    <w:p w14:paraId="288B333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Bultema, Harry. </w:t>
      </w:r>
      <w:r>
        <w:rPr>
          <w:i/>
          <w:iCs/>
        </w:rPr>
        <w:t>Commentary on Isaiah</w:t>
      </w:r>
      <w:r>
        <w:t>. Translated from the Dutch by Cornelius Lambregtse. Grand Rapids: Kregel, 1981.</w:t>
      </w:r>
    </w:p>
    <w:p w14:paraId="7F393BA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Bultmann, Rudolf. </w:t>
      </w:r>
      <w:r>
        <w:rPr>
          <w:i/>
          <w:iCs/>
        </w:rPr>
        <w:t>The Gospel of John: A Commentary</w:t>
      </w:r>
      <w:r>
        <w:t>. Translated by G. R. Beasley-Murray. Philadelphia: Westminster Press, 1971.</w:t>
      </w:r>
    </w:p>
    <w:p w14:paraId="51B2014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Burch, Helaine. </w:t>
      </w:r>
      <w:r>
        <w:rPr>
          <w:i/>
          <w:iCs/>
        </w:rPr>
        <w:t>Asleep in Christ</w:t>
      </w:r>
      <w:r>
        <w:t>. New Berlin, WI: Bible Search Publications, 1999.</w:t>
      </w:r>
    </w:p>
    <w:p w14:paraId="34E806F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Burrows, Millar. </w:t>
      </w:r>
      <w:r>
        <w:rPr>
          <w:i/>
          <w:iCs/>
        </w:rPr>
        <w:t>The Dead Sea Scrolls</w:t>
      </w:r>
      <w:r>
        <w:t>. New York: Viking Press, 1956.</w:t>
      </w:r>
    </w:p>
    <w:p w14:paraId="4460FDF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lastRenderedPageBreak/>
        <w:t xml:space="preserve">Burton, Ernest DeWitt. </w:t>
      </w:r>
      <w:r>
        <w:rPr>
          <w:i/>
          <w:iCs/>
        </w:rPr>
        <w:t>A Critical and Exegetical Commentary on the Epistle to the Galatians</w:t>
      </w:r>
      <w:r>
        <w:t>. The International Critical Commentary. New York: C. Scribner’s Sons, 1920.</w:t>
      </w:r>
    </w:p>
    <w:p w14:paraId="57FBAF5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Syntax of Moods and Tenses in the New Testament Greek</w:t>
      </w:r>
      <w:r>
        <w:t>. University of Chicago Press, 1893.</w:t>
      </w:r>
    </w:p>
    <w:p w14:paraId="6D8288CD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Burton, Sir Richard. </w:t>
      </w:r>
      <w:r>
        <w:rPr>
          <w:i/>
          <w:iCs/>
        </w:rPr>
        <w:t>Personal Narrative of a Pilgrimage to Al-Madinah &amp; Meccah</w:t>
      </w:r>
      <w:r>
        <w:t>. NY: Dover Publications, 1964. Unabridged republication of the 1893 edition.</w:t>
      </w:r>
    </w:p>
    <w:p w14:paraId="43C7056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Bush, George. </w:t>
      </w:r>
      <w:r>
        <w:rPr>
          <w:i/>
          <w:iCs/>
        </w:rPr>
        <w:t>Commentary on Exodus</w:t>
      </w:r>
      <w:r>
        <w:t>. Grand Rapids: Kregel Publications, 1993. Originally published in 1843.</w:t>
      </w:r>
    </w:p>
    <w:p w14:paraId="45270DA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Bush, Frederic W. </w:t>
      </w:r>
      <w:r>
        <w:rPr>
          <w:i/>
          <w:iCs/>
        </w:rPr>
        <w:t>Ruth and Esther</w:t>
      </w:r>
      <w:r>
        <w:t>. Word Biblical Commentary. Nashville: Thomas Nelson, 1996.</w:t>
      </w:r>
    </w:p>
    <w:p w14:paraId="06443D6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Bushnell, K. C. </w:t>
      </w:r>
      <w:r>
        <w:rPr>
          <w:i/>
          <w:iCs/>
        </w:rPr>
        <w:t>God’s Word to Women; one hundred Bible studies on women’s place in the divine economy</w:t>
      </w:r>
      <w:r>
        <w:t>. Oakland, CA: K. C. Bushnell, 1930. Copyright 1916.</w:t>
      </w:r>
    </w:p>
    <w:p w14:paraId="02F3671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Butler, Trent C. </w:t>
      </w:r>
      <w:r>
        <w:rPr>
          <w:i/>
          <w:iCs/>
        </w:rPr>
        <w:t>Holman Bible Dictionary</w:t>
      </w:r>
      <w:r>
        <w:t>. Nashville: Holman Bible Publishers, 1991.</w:t>
      </w:r>
    </w:p>
    <w:p w14:paraId="4EC5ACD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Joshua.</w:t>
      </w:r>
      <w:r>
        <w:t xml:space="preserve"> Vol. 7. Word Biblical Commentary. Nashville: Thomas Nelson, 1983.</w:t>
      </w:r>
    </w:p>
    <w:p w14:paraId="1083F69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Judges</w:t>
      </w:r>
      <w:r>
        <w:t>. Vol. 8. Word Biblical Commentary. Nashville: Thomas Nelson, 2009.</w:t>
      </w:r>
    </w:p>
    <w:p w14:paraId="3197EAD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Buttrick, George Arthur. </w:t>
      </w:r>
      <w:r>
        <w:rPr>
          <w:i/>
          <w:iCs/>
        </w:rPr>
        <w:t>The Interpreter’s Bible</w:t>
      </w:r>
      <w:r>
        <w:t>. 12 vols. Nashville: Abingdon Press, 1951-57.</w:t>
      </w:r>
    </w:p>
    <w:p w14:paraId="2C18970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Buttrick, George Arthur. </w:t>
      </w:r>
      <w:r>
        <w:rPr>
          <w:i/>
          <w:iCs/>
        </w:rPr>
        <w:t>The Interpreter’s Dictionary of the Bible</w:t>
      </w:r>
      <w:r>
        <w:t>. Nashville: Abingdon Press, 1962.</w:t>
      </w:r>
    </w:p>
    <w:p w14:paraId="4667342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Buzzard, Anthony. “Believing Impossible Things.” </w:t>
      </w:r>
      <w:r>
        <w:rPr>
          <w:i/>
          <w:iCs/>
        </w:rPr>
        <w:t>Focus on the Kingdom</w:t>
      </w:r>
      <w:r>
        <w:t xml:space="preserve"> (March 2000). Morrow, GA: Atlanta Bible College.</w:t>
      </w:r>
    </w:p>
    <w:p w14:paraId="0049582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Buzzard, Anthony. </w:t>
      </w:r>
      <w:r>
        <w:rPr>
          <w:i/>
          <w:iCs/>
        </w:rPr>
        <w:t>Our Fathers Who Aren’t in Heaven</w:t>
      </w:r>
      <w:r>
        <w:t>. Atlanta, GA: Restoration Fellowship, 2006.</w:t>
      </w:r>
    </w:p>
    <w:p w14:paraId="18C76D5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Buzzard, Anthony, and Charles Hunting. </w:t>
      </w:r>
      <w:r>
        <w:rPr>
          <w:i/>
          <w:iCs/>
        </w:rPr>
        <w:t>The Doctrine of the Trinity: Christianity’s Self-Inflicted Wound</w:t>
      </w:r>
      <w:r>
        <w:t>. NY: International Scholars Publication, 1998.</w:t>
      </w:r>
    </w:p>
    <w:p w14:paraId="35B9892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Carcopino, Jerome. </w:t>
      </w:r>
      <w:r>
        <w:rPr>
          <w:i/>
          <w:iCs/>
        </w:rPr>
        <w:t>Daily Life in Ancient Rome: The People and the City at the Height of the Empire.</w:t>
      </w:r>
      <w:r>
        <w:t xml:space="preserve"> New Haven: Yale Univ. Press, 1968.</w:t>
      </w:r>
    </w:p>
    <w:p w14:paraId="29CF856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Carson, D. A. </w:t>
      </w:r>
      <w:r>
        <w:rPr>
          <w:i/>
          <w:iCs/>
        </w:rPr>
        <w:t>Exegetical Fallacies</w:t>
      </w:r>
      <w:r>
        <w:t>. Grand Rapids: Baker Book House, 1984.</w:t>
      </w:r>
    </w:p>
    <w:p w14:paraId="193C889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Gospel According to John</w:t>
      </w:r>
      <w:r>
        <w:t>. The Pillar New Testament Commentary. Grand Rapids: Eerdmans, 1990.</w:t>
      </w:r>
    </w:p>
    <w:p w14:paraId="4251FFF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Matthew</w:t>
      </w:r>
      <w:r>
        <w:t>. Expositor’s Bible. Grand Rapids: Zondervan, 2010.</w:t>
      </w:r>
    </w:p>
    <w:p w14:paraId="5ED4CBF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Cassirer, Heinz. </w:t>
      </w:r>
      <w:r>
        <w:rPr>
          <w:i/>
          <w:iCs/>
        </w:rPr>
        <w:t>God’s New Covenant: A New Testament Translation</w:t>
      </w:r>
      <w:r>
        <w:t>. Grand Rapids: Eerdmans, 1989.</w:t>
      </w:r>
    </w:p>
    <w:p w14:paraId="24A2AA6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Casson, Lionel. </w:t>
      </w:r>
      <w:r>
        <w:rPr>
          <w:i/>
          <w:iCs/>
        </w:rPr>
        <w:t>Travel in the Ancient World</w:t>
      </w:r>
      <w:r>
        <w:t>. London: Book Club Associates, 1974.</w:t>
      </w:r>
    </w:p>
    <w:p w14:paraId="0F6F6D0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Cassuto, Umberto. </w:t>
      </w:r>
      <w:r>
        <w:rPr>
          <w:i/>
          <w:iCs/>
        </w:rPr>
        <w:t>A Commentary on the Book of Exodus</w:t>
      </w:r>
      <w:r>
        <w:t>. Jerusalem: Magnes Press, 1987.</w:t>
      </w:r>
    </w:p>
    <w:p w14:paraId="40B5C5C9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Chang, Eric H. H. </w:t>
      </w:r>
      <w:r>
        <w:rPr>
          <w:i/>
          <w:iCs/>
        </w:rPr>
        <w:t>The Only Perfect Man: The Glory of God in the Face of Jesus Christ</w:t>
      </w:r>
      <w:r>
        <w:t>. 2nd ed. Charleston, SC: CreateSpace, 2017.</w:t>
      </w:r>
    </w:p>
    <w:p w14:paraId="1871849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lastRenderedPageBreak/>
        <w:t xml:space="preserve">Chapman, David W. </w:t>
      </w:r>
      <w:r>
        <w:rPr>
          <w:i/>
          <w:iCs/>
        </w:rPr>
        <w:t>Ancient Jewish and Christian Perceptions of Crucifixion</w:t>
      </w:r>
      <w:r>
        <w:t>. Grand Rapids: Baker Academic, 2010.</w:t>
      </w:r>
    </w:p>
    <w:p w14:paraId="55F957A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Clark Kroeger, Richard and Catherine Clark Kroeger. </w:t>
      </w:r>
      <w:r>
        <w:rPr>
          <w:i/>
          <w:iCs/>
        </w:rPr>
        <w:t>I Suffer Not a Woman: Rethinking 1 Timothy 2:11-15 in Light of Ancient Evidence</w:t>
      </w:r>
      <w:r>
        <w:t>. Grand Rapids: Baker Book House, 1992.</w:t>
      </w:r>
    </w:p>
    <w:p w14:paraId="59A4424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Clarke, Adam. </w:t>
      </w:r>
      <w:r>
        <w:rPr>
          <w:i/>
          <w:iCs/>
        </w:rPr>
        <w:t>Clarke’s Commentary: A New Edition, with the Author’s Final Corrections</w:t>
      </w:r>
      <w:r>
        <w:t>. 6 vols. Nashville: Abingdon Press, 1836.</w:t>
      </w:r>
    </w:p>
    <w:p w14:paraId="0D8EDEB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Clarke’s Commentary: The Holy Bible Containing the Old and New Testaments with a Commentary and Critical Notes</w:t>
      </w:r>
      <w:r>
        <w:t>. 6 vols. Nashville: Abingdon Press, 1810-1825.</w:t>
      </w:r>
    </w:p>
    <w:p w14:paraId="3D027B7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Clifford, Richard J. </w:t>
      </w:r>
      <w:r>
        <w:rPr>
          <w:i/>
          <w:iCs/>
        </w:rPr>
        <w:t>The Cosmic Mountain in Canaan and in the Old Testament</w:t>
      </w:r>
      <w:r>
        <w:t>. Eugene, OR: Wipf &amp; Stock, 1972.</w:t>
      </w:r>
    </w:p>
    <w:p w14:paraId="2347DA3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Clines, David J. A. </w:t>
      </w:r>
      <w:r>
        <w:rPr>
          <w:i/>
          <w:iCs/>
        </w:rPr>
        <w:t>Job 1-20</w:t>
      </w:r>
      <w:r>
        <w:t>. Word Biblical Commentary. Grand Rapids: Zondervan, 1989.</w:t>
      </w:r>
    </w:p>
    <w:p w14:paraId="168BB3E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Clouse, Robert, ed. </w:t>
      </w:r>
      <w:r>
        <w:rPr>
          <w:i/>
          <w:iCs/>
        </w:rPr>
        <w:t>The Meaning of the Millennium: Four Views</w:t>
      </w:r>
      <w:r>
        <w:t>. Downers Grove, IL: InterVarsity Press, 1977.</w:t>
      </w:r>
    </w:p>
    <w:p w14:paraId="088217D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Cogan, Mordechai. </w:t>
      </w:r>
      <w:r>
        <w:rPr>
          <w:i/>
          <w:iCs/>
        </w:rPr>
        <w:t>I Kings</w:t>
      </w:r>
      <w:r>
        <w:t>. Anchor Bible. Yale University Press, 2001.</w:t>
      </w:r>
    </w:p>
    <w:p w14:paraId="01D941F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Cogan, Mordechai, and Hayim Tadmor. </w:t>
      </w:r>
      <w:r>
        <w:rPr>
          <w:i/>
          <w:iCs/>
        </w:rPr>
        <w:t>II Kings</w:t>
      </w:r>
      <w:r>
        <w:t>. Anchor Bible. Yale University Press, 1988.</w:t>
      </w:r>
    </w:p>
    <w:p w14:paraId="06C35BD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Collins, John J. </w:t>
      </w:r>
      <w:r>
        <w:rPr>
          <w:i/>
          <w:iCs/>
        </w:rPr>
        <w:t>Daniel</w:t>
      </w:r>
      <w:r>
        <w:t>. Hermeneia. Minneapolis, MN: Fortress Press, 1994.</w:t>
      </w:r>
    </w:p>
    <w:p w14:paraId="0FA653A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Collins, Ray. </w:t>
      </w:r>
      <w:r>
        <w:rPr>
          <w:i/>
          <w:iCs/>
        </w:rPr>
        <w:t>First Corinthians</w:t>
      </w:r>
      <w:r>
        <w:t>. Sacra Pagina. Collegeville, MN: Liturgical Press, 2007.</w:t>
      </w:r>
    </w:p>
    <w:p w14:paraId="7AE3AEE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Comfort, Philip. </w:t>
      </w:r>
      <w:r>
        <w:rPr>
          <w:i/>
          <w:iCs/>
        </w:rPr>
        <w:t>New Testament Text and Translation Commentary.</w:t>
      </w:r>
      <w:r>
        <w:t xml:space="preserve"> Carol Stream, IL: Tyndale House Publishers, 2008.</w:t>
      </w:r>
    </w:p>
    <w:p w14:paraId="0BBAD4C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Conybeare, William John, and J. S. Howson. </w:t>
      </w:r>
      <w:r>
        <w:rPr>
          <w:i/>
          <w:iCs/>
        </w:rPr>
        <w:t>Life and Epistles of St. Paul</w:t>
      </w:r>
      <w:r>
        <w:t>. Grand Rapids, Eerdmans, 1953.</w:t>
      </w:r>
    </w:p>
    <w:p w14:paraId="1982100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Courville, Donovan A. </w:t>
      </w:r>
      <w:r>
        <w:rPr>
          <w:i/>
          <w:iCs/>
        </w:rPr>
        <w:t>The Exodus Problem and Its Ramifications</w:t>
      </w:r>
      <w:r>
        <w:t>. Loma Linda, CA: Challenge Books, 1971.</w:t>
      </w:r>
    </w:p>
    <w:p w14:paraId="2DAE347D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Cousins, Peter E. </w:t>
      </w:r>
      <w:r>
        <w:rPr>
          <w:i/>
          <w:iCs/>
        </w:rPr>
        <w:t>New International Bible Commentary: 1Thessalonians</w:t>
      </w:r>
      <w:r>
        <w:t>. Grand Rapids: Zondervan, 1986.</w:t>
      </w:r>
    </w:p>
    <w:p w14:paraId="0F20659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Cowley, A. E., trans. </w:t>
      </w:r>
      <w:r>
        <w:rPr>
          <w:i/>
          <w:iCs/>
        </w:rPr>
        <w:t>Gesenius’ Hebrew Grammar</w:t>
      </w:r>
      <w:r>
        <w:t>. Edited by E. Kautzsch. 2nd edition. Clarendon Press, 1910.</w:t>
      </w:r>
    </w:p>
    <w:p w14:paraId="68E73FC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Craigie, Peter C. </w:t>
      </w:r>
      <w:r>
        <w:rPr>
          <w:i/>
          <w:iCs/>
        </w:rPr>
        <w:t>The Book of Deuteronomy</w:t>
      </w:r>
      <w:r>
        <w:t>. New International Commentary on the Old Testament. Grand Rapids: Eerdmans, 1976.</w:t>
      </w:r>
    </w:p>
    <w:p w14:paraId="0A87A0C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Psalms 1-50</w:t>
      </w:r>
      <w:r>
        <w:t>. Word Biblical Commentary. Grand Rapids: Zondervan, 2010.</w:t>
      </w:r>
    </w:p>
    <w:p w14:paraId="102F84B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Cranfield, C. E. B. </w:t>
      </w:r>
      <w:r>
        <w:rPr>
          <w:i/>
          <w:iCs/>
        </w:rPr>
        <w:t>The Epistle to the Romans</w:t>
      </w:r>
      <w:r>
        <w:t>. International Critical Commentary. Edinburgh: T&amp;T Clark, 1975.</w:t>
      </w:r>
    </w:p>
    <w:p w14:paraId="0A03A14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Creed, John Martin. </w:t>
      </w:r>
      <w:r>
        <w:rPr>
          <w:i/>
          <w:iCs/>
        </w:rPr>
        <w:t>The Gospel According to Luke</w:t>
      </w:r>
      <w:r>
        <w:t>. London, Macmillan, 1930.</w:t>
      </w:r>
    </w:p>
    <w:p w14:paraId="484EBBC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Cross, F. L., and Elizabeth A. Livingstone. </w:t>
      </w:r>
      <w:r>
        <w:rPr>
          <w:i/>
          <w:iCs/>
        </w:rPr>
        <w:t>Dictionary of the Christian Church</w:t>
      </w:r>
      <w:r>
        <w:t>. Oxford University Press, 1977.</w:t>
      </w:r>
    </w:p>
    <w:p w14:paraId="0F86370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lastRenderedPageBreak/>
        <w:t xml:space="preserve">Cummins, Walter J. </w:t>
      </w:r>
      <w:r>
        <w:rPr>
          <w:i/>
          <w:iCs/>
        </w:rPr>
        <w:t>The Acceptable Year of the Lord.</w:t>
      </w:r>
      <w:r>
        <w:t xml:space="preserve"> 2nd ed. Douglass, KS: Scripture Consulting, 2005.</w:t>
      </w:r>
    </w:p>
    <w:p w14:paraId="2AF9E5C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Curtis, Adrian. </w:t>
      </w:r>
      <w:r>
        <w:rPr>
          <w:i/>
          <w:iCs/>
        </w:rPr>
        <w:t>Oxford Bible Atlas</w:t>
      </w:r>
      <w:r>
        <w:t>. 4th ed. Oxford University Press, 2007.</w:t>
      </w:r>
    </w:p>
    <w:p w14:paraId="4FF1D6A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Daane, Richard. </w:t>
      </w:r>
      <w:r>
        <w:rPr>
          <w:i/>
          <w:iCs/>
        </w:rPr>
        <w:t>The Freedom of God</w:t>
      </w:r>
      <w:r>
        <w:t>. Grand Rapids: Eerdmans, 1973.</w:t>
      </w:r>
    </w:p>
    <w:p w14:paraId="0BC4445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Dana H. E., and Julius R. Mantey. </w:t>
      </w:r>
      <w:r>
        <w:rPr>
          <w:i/>
          <w:iCs/>
        </w:rPr>
        <w:t>A Manual Grammar of the Greek New Testament</w:t>
      </w:r>
      <w:r>
        <w:t>. NY: Macmillan, 1957.</w:t>
      </w:r>
    </w:p>
    <w:p w14:paraId="037FAE7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Dana, Mary S. B. </w:t>
      </w:r>
      <w:r>
        <w:rPr>
          <w:i/>
          <w:iCs/>
        </w:rPr>
        <w:t>Letters Addressed to Relatives and Friends Chiefly In Reply to Arguments in Support of the Doctrine of the Trinity.</w:t>
      </w:r>
      <w:r>
        <w:t xml:space="preserve"> 31 Devonshire Street, Boston: Press of Thurston, Torry, and Co., 1845. Reprinted by Christian Educational Services, 1994.</w:t>
      </w:r>
    </w:p>
    <w:p w14:paraId="5455607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Danby, Herbert, trans. </w:t>
      </w:r>
      <w:r>
        <w:rPr>
          <w:i/>
          <w:iCs/>
        </w:rPr>
        <w:t>The Mishnah</w:t>
      </w:r>
      <w:r>
        <w:t>. Oxford University Press, 1933.</w:t>
      </w:r>
    </w:p>
    <w:p w14:paraId="6A63003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Danker, Frederick William. </w:t>
      </w:r>
      <w:r>
        <w:rPr>
          <w:i/>
          <w:iCs/>
        </w:rPr>
        <w:t>The Concise Greek–English Lexicon of the New Testament</w:t>
      </w:r>
      <w:r>
        <w:t>. University of Chicago Press, 2009.</w:t>
      </w:r>
    </w:p>
    <w:p w14:paraId="730BF3ED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Date, Christopher M., Gregory G. Stump, and Joshua W. Anderson, editors. </w:t>
      </w:r>
      <w:r>
        <w:rPr>
          <w:i/>
          <w:iCs/>
        </w:rPr>
        <w:t>Rethinking Hell</w:t>
      </w:r>
      <w:r>
        <w:t>. Eugene, OR: Wipf and Stock Publishers, 2014.</w:t>
      </w:r>
    </w:p>
    <w:p w14:paraId="2C99C2E9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>Davids, Peter H.</w:t>
      </w:r>
      <w:r>
        <w:rPr>
          <w:i/>
          <w:iCs/>
        </w:rPr>
        <w:t>The First Epistle of Peter</w:t>
      </w:r>
      <w:r>
        <w:t>. New International Commentary on the New Testament. Grand Rapids: Eerdmans, 1990.</w:t>
      </w:r>
    </w:p>
    <w:p w14:paraId="21D7293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Davies, Nigel. </w:t>
      </w:r>
      <w:r>
        <w:rPr>
          <w:i/>
          <w:iCs/>
        </w:rPr>
        <w:t>Human Sacrifice in History and Today</w:t>
      </w:r>
      <w:r>
        <w:t>. NY: William Morrow, 1981.</w:t>
      </w:r>
    </w:p>
    <w:p w14:paraId="5654917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Davies, W. D., and Dale C. Allison. </w:t>
      </w:r>
      <w:r>
        <w:rPr>
          <w:i/>
          <w:iCs/>
        </w:rPr>
        <w:t>Matthew 1-7</w:t>
      </w:r>
      <w:r>
        <w:t>. International Critical Commentary. Bloomsbury, NY: Bloomsbury Publishing, 1988.</w:t>
      </w:r>
    </w:p>
    <w:p w14:paraId="055CAF4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Matthew 19-28</w:t>
      </w:r>
      <w:r>
        <w:t>. International Critical Commentary. Bloomsbury, NY: Bloomsbury Publishing, 1991.</w:t>
      </w:r>
    </w:p>
    <w:p w14:paraId="4FBD5A7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Davis, William S. </w:t>
      </w:r>
      <w:r>
        <w:rPr>
          <w:i/>
          <w:iCs/>
        </w:rPr>
        <w:t>A Day in Old Rome</w:t>
      </w:r>
      <w:r>
        <w:t>. Boston, MA: Allyn &amp; Bacon, 1962.</w:t>
      </w:r>
    </w:p>
    <w:p w14:paraId="2E43492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Dearman, John Andrew. </w:t>
      </w:r>
      <w:r>
        <w:rPr>
          <w:i/>
          <w:iCs/>
        </w:rPr>
        <w:t>The Book of Hosea</w:t>
      </w:r>
      <w:r>
        <w:t>. New International Commentary on the Old Testament. Grand Rapids: Eerdmans, 2010.</w:t>
      </w:r>
    </w:p>
    <w:p w14:paraId="6659A45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de Bruyn, Theodore. “Christian Amulets—A Bit of Old, a Bit of New.” </w:t>
      </w:r>
      <w:r>
        <w:rPr>
          <w:i/>
          <w:iCs/>
        </w:rPr>
        <w:t>Biblical Archaeological Review</w:t>
      </w:r>
      <w:r>
        <w:t>, September/October 2018.</w:t>
      </w:r>
    </w:p>
    <w:p w14:paraId="1803B67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Deissmann, Adolf. </w:t>
      </w:r>
      <w:r>
        <w:rPr>
          <w:i/>
          <w:iCs/>
        </w:rPr>
        <w:t>Light from the ancient East; the New Testament illustrated by recently discovered texts of the Graeco-Roman world</w:t>
      </w:r>
      <w:r>
        <w:t>. Translated by Lionel R. M. Strachan. New York: George H Doran, 1927.</w:t>
      </w:r>
    </w:p>
    <w:p w14:paraId="617CBB6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De Vries, Simon J. </w:t>
      </w:r>
      <w:r>
        <w:rPr>
          <w:i/>
          <w:iCs/>
        </w:rPr>
        <w:t>1 Kings</w:t>
      </w:r>
      <w:r>
        <w:t>. Word Biblical Commentary. Grand Rapids: Zondervan, 1985.</w:t>
      </w:r>
    </w:p>
    <w:p w14:paraId="092EC1D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de Waard, Jan, and Eugene A. Nida. </w:t>
      </w:r>
      <w:r>
        <w:rPr>
          <w:i/>
          <w:iCs/>
        </w:rPr>
        <w:t>A Translator’s Handbook on the Book of Ruth</w:t>
      </w:r>
      <w:r>
        <w:t>. New York: United Bible Societies, 1992.</w:t>
      </w:r>
    </w:p>
    <w:p w14:paraId="61CEA03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Dickson, John P. </w:t>
      </w:r>
      <w:r>
        <w:rPr>
          <w:i/>
          <w:iCs/>
        </w:rPr>
        <w:t>Humilitas: A Lost Key to Life, Love, and Leadership</w:t>
      </w:r>
      <w:r>
        <w:t>. Grand Rapids: Zondervan, 2011.</w:t>
      </w:r>
    </w:p>
    <w:p w14:paraId="4EE4E1F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Dillard, Raymond B. </w:t>
      </w:r>
      <w:r>
        <w:rPr>
          <w:i/>
          <w:iCs/>
        </w:rPr>
        <w:t>2 Chronicles</w:t>
      </w:r>
      <w:r>
        <w:t>. Word Biblical Commentary. Grand Rapids: Zondervan, 2010.</w:t>
      </w:r>
    </w:p>
    <w:p w14:paraId="3DBD192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Dodd, C.H.. </w:t>
      </w:r>
      <w:r>
        <w:rPr>
          <w:i/>
          <w:iCs/>
        </w:rPr>
        <w:t>The Interpretation of the Fourth Gospel</w:t>
      </w:r>
      <w:r>
        <w:t>. Cambridge: Cambridge University Press, 1953.</w:t>
      </w:r>
    </w:p>
    <w:p w14:paraId="1A7B640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lastRenderedPageBreak/>
        <w:t xml:space="preserve">Dods, Marcus. </w:t>
      </w:r>
      <w:r>
        <w:rPr>
          <w:i/>
          <w:iCs/>
        </w:rPr>
        <w:t>The Gospel of St. John.</w:t>
      </w:r>
      <w:r>
        <w:t xml:space="preserve"> The Expositor’s Bible. Grand Rapids: Zondervan, 1990.</w:t>
      </w:r>
    </w:p>
    <w:p w14:paraId="0ABA5A5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Dongell, Joseph. </w:t>
      </w:r>
      <w:r>
        <w:rPr>
          <w:i/>
          <w:iCs/>
        </w:rPr>
        <w:t>John: A Bible Commentary in the Wesleyan Tradition</w:t>
      </w:r>
      <w:r>
        <w:t>. Wesleyan Bible Commentary. Indianapolis, IN: Wesleyan Publishing House, 1997.</w:t>
      </w:r>
    </w:p>
    <w:p w14:paraId="2A28424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Douglas, J. D. ed. </w:t>
      </w:r>
      <w:r>
        <w:rPr>
          <w:i/>
          <w:iCs/>
        </w:rPr>
        <w:t>The New Greek English Interlinear New Testament</w:t>
      </w:r>
      <w:r>
        <w:t>. Wheaton, IL: Tyndale, 1990.</w:t>
      </w:r>
    </w:p>
    <w:p w14:paraId="658357A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Driver, S. R. </w:t>
      </w:r>
      <w:r>
        <w:rPr>
          <w:i/>
          <w:iCs/>
        </w:rPr>
        <w:t>The Book of Genesis</w:t>
      </w:r>
      <w:r>
        <w:t>. 2nd ed. Westminster Commentaries. London: Methuen, 1904.</w:t>
      </w:r>
    </w:p>
    <w:p w14:paraId="7AC5EAB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Driver, S. R. </w:t>
      </w:r>
      <w:r>
        <w:rPr>
          <w:i/>
          <w:iCs/>
        </w:rPr>
        <w:t>Deuteronomy</w:t>
      </w:r>
      <w:r>
        <w:t>. International Critical Commentary. Edinburgh: T&amp;T Clark, 1902.</w:t>
      </w:r>
    </w:p>
    <w:p w14:paraId="15CB75C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Dubis, Mark. </w:t>
      </w:r>
      <w:r>
        <w:rPr>
          <w:i/>
          <w:iCs/>
        </w:rPr>
        <w:t>1 Peter: A Handbook on the Greek Text</w:t>
      </w:r>
      <w:r>
        <w:t>. Waco, TX: Baylor University Press, 2010.</w:t>
      </w:r>
    </w:p>
    <w:p w14:paraId="39715B5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Dunn, James D. G. </w:t>
      </w:r>
      <w:r>
        <w:rPr>
          <w:i/>
          <w:iCs/>
        </w:rPr>
        <w:t>Did the First Christians Worship Jesus?</w:t>
      </w:r>
      <w:r>
        <w:t xml:space="preserve"> London: SPCK Publishing, 2011. e-book.</w:t>
      </w:r>
    </w:p>
    <w:p w14:paraId="4CC9AD2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Epistle to the Galatians</w:t>
      </w:r>
      <w:r>
        <w:t>. Vol. 9. Black’s New Testament Commentary. Peabody, MA: Hendrickson Publishers, 1993.</w:t>
      </w:r>
    </w:p>
    <w:p w14:paraId="7003E8B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Epistles to the Colossians and to Philemon</w:t>
      </w:r>
      <w:r>
        <w:t>. New International Greek Testament Commentary. Grand Rapids: Eerdmans, 1996.</w:t>
      </w:r>
    </w:p>
    <w:p w14:paraId="6103758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Romans 1-8.</w:t>
      </w:r>
      <w:r>
        <w:t xml:space="preserve"> Word Biblical Commentary. Nashville: Thomas Nelson, 1988.</w:t>
      </w:r>
    </w:p>
    <w:p w14:paraId="5CC03C4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Romans 9-16</w:t>
      </w:r>
      <w:r>
        <w:t>. Word Biblical Commentary. Nashville: Thomas Nelson, 1988.</w:t>
      </w:r>
    </w:p>
    <w:p w14:paraId="55D4EB7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Dunnam, Maxie. </w:t>
      </w:r>
      <w:r>
        <w:rPr>
          <w:i/>
          <w:iCs/>
        </w:rPr>
        <w:t>Exodus</w:t>
      </w:r>
      <w:r>
        <w:t>. Mastering the Old Testament Series. Dallas, TX: Word Publishing, 1987.</w:t>
      </w:r>
    </w:p>
    <w:p w14:paraId="6459601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>Eames, Christopher. “The ‘House of the Forest of Lebanon,’ an Impossible Equation, and the Danger in Trying to ‘Fix’ the Bible,” Armstrong Institute of Biblical Archaeology, Aug. 21, 2023.</w:t>
      </w:r>
    </w:p>
    <w:p w14:paraId="53C8068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rPr>
          <w:i/>
          <w:iCs/>
        </w:rPr>
        <w:t>Eastern Manners and Customs Described and Illustrated</w:t>
      </w:r>
      <w:r>
        <w:t>. Paternoster Row, Edinburgh: T. Nelson and Sons, 1883.</w:t>
      </w:r>
    </w:p>
    <w:p w14:paraId="3BAE6CE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Easton, Matthew George. </w:t>
      </w:r>
      <w:r>
        <w:rPr>
          <w:i/>
          <w:iCs/>
        </w:rPr>
        <w:t>Easton’s Bible Dictionary</w:t>
      </w:r>
      <w:r>
        <w:t>. New York: Thomas Nelson, 1897.</w:t>
      </w:r>
    </w:p>
    <w:p w14:paraId="2D941B2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Edersheim, Alfred. </w:t>
      </w:r>
      <w:r>
        <w:rPr>
          <w:i/>
          <w:iCs/>
        </w:rPr>
        <w:t>The Life and Times of Jesus the Messiah</w:t>
      </w:r>
      <w:r>
        <w:t>. 6 vols. Grand Rapids: Eerdmans. Reprinted 1971. Originally published by Spottiswoode, London, 1883.</w:t>
      </w:r>
    </w:p>
    <w:p w14:paraId="25E1929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Temple: its ministry and services as they were at the time of Jesus Christ</w:t>
      </w:r>
      <w:r>
        <w:t>. New York: Revell, 1874. Reprinted Grand Rapids: Eerdmans, 1978.</w:t>
      </w:r>
    </w:p>
    <w:p w14:paraId="59C156E9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Edwards, James. </w:t>
      </w:r>
      <w:r>
        <w:rPr>
          <w:i/>
          <w:iCs/>
        </w:rPr>
        <w:t>Romans</w:t>
      </w:r>
      <w:r>
        <w:t>. New International Biblical Commentary. Peabody, MA: Hendrickson, 1992.</w:t>
      </w:r>
    </w:p>
    <w:p w14:paraId="6930215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Edwards, Thomas Charles. </w:t>
      </w:r>
      <w:r>
        <w:rPr>
          <w:i/>
          <w:iCs/>
        </w:rPr>
        <w:t>A Commentary on the First Epistle to the Corinthians</w:t>
      </w:r>
      <w:r>
        <w:t>. London: Hodder &amp; Stoughton, 1885.</w:t>
      </w:r>
    </w:p>
    <w:p w14:paraId="767C6B6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Ehrman, Bart. </w:t>
      </w:r>
      <w:r>
        <w:rPr>
          <w:i/>
          <w:iCs/>
        </w:rPr>
        <w:t>Misquoting Jesus</w:t>
      </w:r>
      <w:r>
        <w:t>. NY: HarperSanFrancisco, 2005.</w:t>
      </w:r>
    </w:p>
    <w:p w14:paraId="1E32773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rPr>
          <w:i/>
          <w:iCs/>
        </w:rPr>
        <w:t>———. The Orthodox Corruption of Scripture</w:t>
      </w:r>
      <w:r>
        <w:t>. Oxford University Press, 2011.</w:t>
      </w:r>
    </w:p>
    <w:p w14:paraId="11133BA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Ellicott, Charles. </w:t>
      </w:r>
      <w:r>
        <w:rPr>
          <w:i/>
          <w:iCs/>
        </w:rPr>
        <w:t>The Pastoral Epistles of Paul</w:t>
      </w:r>
      <w:r>
        <w:t>. London:Longmans, 1883.</w:t>
      </w:r>
    </w:p>
    <w:p w14:paraId="29E3B5D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lastRenderedPageBreak/>
        <w:t xml:space="preserve">Elliger, K., and W. Rudolf, eds. </w:t>
      </w:r>
      <w:r>
        <w:rPr>
          <w:i/>
          <w:iCs/>
        </w:rPr>
        <w:t>Biblia Hebraica Stuttgartensia.</w:t>
      </w:r>
      <w:r>
        <w:t xml:space="preserve"> (Hebrew Bible, Stuttgart [BHS] as preserved in the </w:t>
      </w:r>
      <w:r>
        <w:rPr>
          <w:i/>
          <w:iCs/>
        </w:rPr>
        <w:t>Leningrad Codex</w:t>
      </w:r>
      <w:r>
        <w:t xml:space="preserve"> [WTT]). Fourth corrected edition. Stuttgart: Deutsche Bibelgesellschaft (German Bible Society), 1990.</w:t>
      </w:r>
    </w:p>
    <w:p w14:paraId="1FC3692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Ellingworth, Paul, and Howard A. Hatton. </w:t>
      </w:r>
      <w:r>
        <w:rPr>
          <w:i/>
          <w:iCs/>
        </w:rPr>
        <w:t>A Handbook on Paul’s First Letter to the Corinthians</w:t>
      </w:r>
      <w:r>
        <w:t>. UBS Handbook Series. New York: United Bible Societies, 1995.</w:t>
      </w:r>
    </w:p>
    <w:p w14:paraId="26A5963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Ellingworth, Paul, and Eugene Albert Nida. </w:t>
      </w:r>
      <w:r>
        <w:rPr>
          <w:i/>
          <w:iCs/>
        </w:rPr>
        <w:t>A Handbook on the Letter to the Hebrews</w:t>
      </w:r>
      <w:r>
        <w:t>. UBS Handbook Series. New York: United Bible Societies, 1994.</w:t>
      </w:r>
    </w:p>
    <w:p w14:paraId="397FC94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Elowsky, Joel C. </w:t>
      </w:r>
      <w:r>
        <w:rPr>
          <w:i/>
          <w:iCs/>
        </w:rPr>
        <w:t>John 1-10</w:t>
      </w:r>
      <w:r>
        <w:t>. Ancient Christian Commentary on Scripture. Downers Grove, IL: InterVarsity Press, 2007.</w:t>
      </w:r>
    </w:p>
    <w:p w14:paraId="76590C0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John 11-21</w:t>
      </w:r>
      <w:r>
        <w:t>. Ancient Christian Commentary on Scripture. Downers Grove, IL: InterVarsity Press, 2007.</w:t>
      </w:r>
    </w:p>
    <w:p w14:paraId="512EFF3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Elwell, Walter, ed. </w:t>
      </w:r>
      <w:r>
        <w:rPr>
          <w:i/>
          <w:iCs/>
        </w:rPr>
        <w:t>Evangelical Dictionary of Theology</w:t>
      </w:r>
      <w:r>
        <w:t>. Grand Rapids: Baker Book House, 1984.</w:t>
      </w:r>
    </w:p>
    <w:p w14:paraId="1302EF3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Estes, Chester. </w:t>
      </w:r>
      <w:r>
        <w:rPr>
          <w:i/>
          <w:iCs/>
        </w:rPr>
        <w:t>The Better Version of the New Testament</w:t>
      </w:r>
      <w:r>
        <w:t>. Muscle Shoals, AL: Chester Estes, 1975.</w:t>
      </w:r>
    </w:p>
    <w:p w14:paraId="72A047A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Evans, Craig A. </w:t>
      </w:r>
      <w:r>
        <w:rPr>
          <w:i/>
          <w:iCs/>
        </w:rPr>
        <w:t>Jesus and His World: The Archaeological Evidence</w:t>
      </w:r>
      <w:r>
        <w:t>. Louisville, KY: Westminster John Knox Press, 2012.</w:t>
      </w:r>
    </w:p>
    <w:p w14:paraId="09E9CBB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Fanning, Buist M. </w:t>
      </w:r>
      <w:r>
        <w:rPr>
          <w:i/>
          <w:iCs/>
        </w:rPr>
        <w:t>Verbal Aspect in New Testament Greek</w:t>
      </w:r>
      <w:r>
        <w:t>. Oxford Theological Monographs. Oxford: Oxford University Press, 1990.</w:t>
      </w:r>
    </w:p>
    <w:p w14:paraId="6939745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Farley, Frederick A. </w:t>
      </w:r>
      <w:r>
        <w:rPr>
          <w:i/>
          <w:iCs/>
        </w:rPr>
        <w:t>Unitarianism Defined: The Scripture doctrine of the Father, Son, and Holy Ghost</w:t>
      </w:r>
      <w:r>
        <w:t>. Boston: Walker, Wise &amp; Co., 1860. Reprinted by Christian Educational Services, 1994.</w:t>
      </w:r>
    </w:p>
    <w:p w14:paraId="5C31ECC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rPr>
          <w:i/>
          <w:iCs/>
        </w:rPr>
        <w:t>Fauna and flora of the Bible</w:t>
      </w:r>
      <w:r>
        <w:t>. Prepared in cooperation with the Committee on Translations of the United Bible Societies. London ; New York : United Bible Societies, c1980.</w:t>
      </w:r>
    </w:p>
    <w:p w14:paraId="02564639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Fee, Gordon. </w:t>
      </w:r>
      <w:r>
        <w:rPr>
          <w:i/>
          <w:iCs/>
        </w:rPr>
        <w:t>The First Epistle to the Corinthians</w:t>
      </w:r>
      <w:r>
        <w:t>. New International Commentary on the New Testament. 2nd ed. Grand Rapids: Eerdmans, 1987, 2014.</w:t>
      </w:r>
    </w:p>
    <w:p w14:paraId="42D0B2B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First and Second Epistles to the Thessalonians</w:t>
      </w:r>
      <w:r>
        <w:t>. New International Commentary on the New Testament. Grand Rapids: Eerdmans, 2009.</w:t>
      </w:r>
    </w:p>
    <w:p w14:paraId="5B646D7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Paul’s Letter to the Philippians</w:t>
      </w:r>
      <w:r>
        <w:t>. New International Commentary on the New Testament. Grand Rapids, Eerdmans, 1995.</w:t>
      </w:r>
    </w:p>
    <w:p w14:paraId="36C9844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Ferm, Vergilius. </w:t>
      </w:r>
      <w:r>
        <w:rPr>
          <w:i/>
          <w:iCs/>
        </w:rPr>
        <w:t>Encyclopedia of Religion</w:t>
      </w:r>
      <w:r>
        <w:t>. New York: Philosophical Library, 1945.</w:t>
      </w:r>
    </w:p>
    <w:p w14:paraId="6BE40A7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Field, Frederick. </w:t>
      </w:r>
      <w:r>
        <w:rPr>
          <w:i/>
          <w:iCs/>
        </w:rPr>
        <w:t>Origen Hexapla</w:t>
      </w:r>
      <w:r>
        <w:t>. Oxford: Clarendon Press, 1875.</w:t>
      </w:r>
    </w:p>
    <w:p w14:paraId="2671F79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Fiensy, David A. </w:t>
      </w:r>
      <w:r>
        <w:rPr>
          <w:i/>
          <w:iCs/>
        </w:rPr>
        <w:t>Archaeology of daily life: Ordinary Persons in Late Second Temple Israel</w:t>
      </w:r>
      <w:r>
        <w:t>. Eugene, OR: Cascade Books, 2020.</w:t>
      </w:r>
    </w:p>
    <w:p w14:paraId="7D34CBB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Finegan, Jack. </w:t>
      </w:r>
      <w:r>
        <w:rPr>
          <w:i/>
          <w:iCs/>
        </w:rPr>
        <w:t>The Archeology of the New Testament</w:t>
      </w:r>
      <w:r>
        <w:t>. Revised Edition. Princeton University Press, 1992.</w:t>
      </w:r>
    </w:p>
    <w:p w14:paraId="6D777C6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Acts of the Apostles</w:t>
      </w:r>
      <w:r>
        <w:t>. Vol. 31. Anchor Bible Series. Garden City, NY: Doubleday, 1998.</w:t>
      </w:r>
    </w:p>
    <w:p w14:paraId="1BED38B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Fitzmyer, Joseph A. </w:t>
      </w:r>
      <w:r>
        <w:rPr>
          <w:i/>
          <w:iCs/>
        </w:rPr>
        <w:t>The Gospel According to Luke 1-9</w:t>
      </w:r>
      <w:r>
        <w:t>. Anchor Bible Series. Garden City, NY: Doubleday, 1981.</w:t>
      </w:r>
    </w:p>
    <w:p w14:paraId="76A68E1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lastRenderedPageBreak/>
        <w:t xml:space="preserve">Foh, Susan T. “What is the Woman’s Desire?” </w:t>
      </w:r>
      <w:r>
        <w:rPr>
          <w:i/>
          <w:iCs/>
        </w:rPr>
        <w:t>Westminster Theological Journa</w:t>
      </w:r>
      <w:r>
        <w:t>l 37, (1975): 376-183.</w:t>
      </w:r>
    </w:p>
    <w:p w14:paraId="6EA5E39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Fox, Everett. </w:t>
      </w:r>
      <w:r>
        <w:rPr>
          <w:i/>
          <w:iCs/>
        </w:rPr>
        <w:t>The Five Books of Moses</w:t>
      </w:r>
      <w:r>
        <w:t>. New York: Schocken Books, 1995.</w:t>
      </w:r>
    </w:p>
    <w:p w14:paraId="6D1A078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Schocken Bible</w:t>
      </w:r>
      <w:r>
        <w:t>. NY: Schocken Books, 1995.</w:t>
      </w:r>
    </w:p>
    <w:p w14:paraId="1A9FABE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Fox, Michael V. </w:t>
      </w:r>
      <w:r>
        <w:rPr>
          <w:i/>
          <w:iCs/>
        </w:rPr>
        <w:t>Ecclesiastes</w:t>
      </w:r>
      <w:r>
        <w:t>. JPS Bible Commentary. University of Nebraska Press, 2004.</w:t>
      </w:r>
    </w:p>
    <w:p w14:paraId="7A915E2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Proverbs 1-9.</w:t>
      </w:r>
      <w:r>
        <w:t xml:space="preserve"> Anchor Yale Bible. Yale University Press, 2000.</w:t>
      </w:r>
    </w:p>
    <w:p w14:paraId="35D5FDB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Proverbs 10-31.</w:t>
      </w:r>
      <w:r>
        <w:t xml:space="preserve"> Anchor Yale Bible. Yale University Press, 2009.</w:t>
      </w:r>
    </w:p>
    <w:p w14:paraId="6D72757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France, R. T. </w:t>
      </w:r>
      <w:r>
        <w:rPr>
          <w:i/>
          <w:iCs/>
        </w:rPr>
        <w:t>The Gospel of Mark: a commentary on the Greek text</w:t>
      </w:r>
      <w:r>
        <w:t>. New International Greek Testament Commentary. Grand Rapids: Eerdmans, 2002.</w:t>
      </w:r>
    </w:p>
    <w:p w14:paraId="5B126F3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Gospel of Matthew</w:t>
      </w:r>
      <w:r>
        <w:t>. The New International Commentary on the New Testament. Grand Rapids: Eerdmans, 2007.</w:t>
      </w:r>
    </w:p>
    <w:p w14:paraId="6D406D8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Matthew: An Introduction and Commentary</w:t>
      </w:r>
      <w:r>
        <w:t>. Vol. 1. Tyndale New Testament Commentaries. Downers Grove, IL: InterVarsity Press, 1985.</w:t>
      </w:r>
    </w:p>
    <w:p w14:paraId="5BB8011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Franklin, Norma. “The Lost Tombs of the Israelite Kings.” </w:t>
      </w:r>
      <w:r>
        <w:rPr>
          <w:i/>
          <w:iCs/>
        </w:rPr>
        <w:t>Biblical Archaeology Review</w:t>
      </w:r>
      <w:r>
        <w:t>. 33:4, July/August 2007.</w:t>
      </w:r>
    </w:p>
    <w:p w14:paraId="3D0E5F7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Free, Joseph. </w:t>
      </w:r>
      <w:r>
        <w:rPr>
          <w:i/>
          <w:iCs/>
        </w:rPr>
        <w:t>Archaeology and Bible History</w:t>
      </w:r>
      <w:r>
        <w:t>. Grand Rapids: Zondervan Publishing House, 1982.</w:t>
      </w:r>
    </w:p>
    <w:p w14:paraId="6B71341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Freedman, David Noel. </w:t>
      </w:r>
      <w:r>
        <w:rPr>
          <w:i/>
          <w:iCs/>
        </w:rPr>
        <w:t>Anchor Yale Bible Dictionary</w:t>
      </w:r>
      <w:r>
        <w:t>. 6 vols. Yale University Press, 1992.</w:t>
      </w:r>
    </w:p>
    <w:p w14:paraId="70E84AB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Freeman, James M. </w:t>
      </w:r>
      <w:r>
        <w:rPr>
          <w:i/>
          <w:iCs/>
        </w:rPr>
        <w:t>Hand-book of Bible Manners and Customs</w:t>
      </w:r>
      <w:r>
        <w:t>. New York: Phillips and Hunt, 1874.</w:t>
      </w:r>
    </w:p>
    <w:p w14:paraId="1A87522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Manners and Customs of the Bible</w:t>
      </w:r>
      <w:r>
        <w:t>. Plainfield, NJ: Logos International. Reprinted 1972. First published in 1874.</w:t>
      </w:r>
    </w:p>
    <w:p w14:paraId="54669B5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Freeman, Joel. </w:t>
      </w:r>
      <w:r>
        <w:rPr>
          <w:i/>
          <w:iCs/>
        </w:rPr>
        <w:t>Kingdom Zoology</w:t>
      </w:r>
      <w:r>
        <w:t>. San Bernardino, CA: Here’s Life Publishers, 1991.</w:t>
      </w:r>
    </w:p>
    <w:p w14:paraId="7F636E1D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Friberg, Timothy, Barbara Friberg, and Neva F. Miller. </w:t>
      </w:r>
      <w:r>
        <w:rPr>
          <w:i/>
          <w:iCs/>
        </w:rPr>
        <w:t>Analytical Lexicon of the Greek New Testament</w:t>
      </w:r>
      <w:r>
        <w:t>. Grand Rapids: Baker Books, 2000.</w:t>
      </w:r>
    </w:p>
    <w:p w14:paraId="2484503D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Froom, Leroy E. </w:t>
      </w:r>
      <w:r>
        <w:rPr>
          <w:i/>
          <w:iCs/>
        </w:rPr>
        <w:t>The Conditionalist Faith of Our Fathers</w:t>
      </w:r>
      <w:r>
        <w:t>. Washington DC: Review and Herald Publishing Association, 1966.</w:t>
      </w:r>
    </w:p>
    <w:p w14:paraId="0306F7D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Fudge, Edward. </w:t>
      </w:r>
      <w:r>
        <w:rPr>
          <w:i/>
          <w:iCs/>
        </w:rPr>
        <w:t>Hell: A Final Word</w:t>
      </w:r>
      <w:r>
        <w:t>. Abilene, TX: Leafwood Pubishes, 2012.</w:t>
      </w:r>
    </w:p>
    <w:p w14:paraId="3D5E0DF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Fire that Consumes</w:t>
      </w:r>
      <w:r>
        <w:t>. 3rd ed. Eugene, OR: Cascade Books, 2011.</w:t>
      </w:r>
    </w:p>
    <w:p w14:paraId="5C4A1B3D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Gaebelein, Frank E., ed. </w:t>
      </w:r>
      <w:r>
        <w:rPr>
          <w:i/>
          <w:iCs/>
        </w:rPr>
        <w:t>The Expositor’s Bible Commentary</w:t>
      </w:r>
      <w:r>
        <w:t>. 12 vols. Grand Rapids: Zondervan, 1992.</w:t>
      </w:r>
    </w:p>
    <w:p w14:paraId="2203DC9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Garfinkel, Yosef, and Madeleine Mumcuoglu. </w:t>
      </w:r>
      <w:r>
        <w:rPr>
          <w:i/>
          <w:iCs/>
        </w:rPr>
        <w:t>Solomon’s Temple and Palace: New Archaeological Discoverie</w:t>
      </w:r>
      <w:r>
        <w:t>s. Jerusalem: Bible Lands Museum: Biblical Archaeology Society, 2016.</w:t>
      </w:r>
    </w:p>
    <w:p w14:paraId="09322FC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Garrett, Duane A. </w:t>
      </w:r>
      <w:r>
        <w:rPr>
          <w:i/>
          <w:iCs/>
        </w:rPr>
        <w:t>Proverbs, Ecclesiastes, Song of Songs</w:t>
      </w:r>
      <w:r>
        <w:t>. New American Commentary. Nashville: Broadman and Holman, 1993.</w:t>
      </w:r>
    </w:p>
    <w:p w14:paraId="655F8B2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Garrett, Duane, and Paul R. House. </w:t>
      </w:r>
      <w:r>
        <w:rPr>
          <w:i/>
          <w:iCs/>
        </w:rPr>
        <w:t>Song of Songs and Lamentations</w:t>
      </w:r>
      <w:r>
        <w:t>. Word Biblical Commentary. Grand Rapids: Zondervan, 2004.</w:t>
      </w:r>
    </w:p>
    <w:p w14:paraId="1D6966C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lastRenderedPageBreak/>
        <w:t xml:space="preserve">Garrison, David V. </w:t>
      </w:r>
      <w:r>
        <w:rPr>
          <w:i/>
          <w:iCs/>
        </w:rPr>
        <w:t>A Wind in the House of Islam: How God is Drawing Muslims Around the World to Faith in Jesus Christ</w:t>
      </w:r>
      <w:r>
        <w:t>. Monument, CO: WIGTake Resources, 2014.</w:t>
      </w:r>
    </w:p>
    <w:p w14:paraId="6F98A87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Geldenhuys, Norval. </w:t>
      </w:r>
      <w:r>
        <w:rPr>
          <w:i/>
          <w:iCs/>
        </w:rPr>
        <w:t>The Gospel of Luke</w:t>
      </w:r>
      <w:r>
        <w:t>. The New International Commentary on the New Testament. Grand Rapids: Eerdmans, 1951.</w:t>
      </w:r>
    </w:p>
    <w:p w14:paraId="4E831A8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Gesenius, Wilhelm. </w:t>
      </w:r>
      <w:r>
        <w:rPr>
          <w:i/>
          <w:iCs/>
        </w:rPr>
        <w:t>Gesenius’ Hebrew Grammar,</w:t>
      </w:r>
      <w:r>
        <w:t xml:space="preserve"> edited by E. Kautzsch. Oxford: Clarendon Press, 1910.</w:t>
      </w:r>
    </w:p>
    <w:p w14:paraId="169E2D8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Ginsburg, Eliezer. </w:t>
      </w:r>
      <w:r>
        <w:rPr>
          <w:i/>
          <w:iCs/>
        </w:rPr>
        <w:t>Mishlei/Proverbs: a new translation with commentary anthologized from talmudic, midrashic, and rabbinic sources</w:t>
      </w:r>
      <w:r>
        <w:t>. 2 vols. New York : Mesorah Publications, 1998.</w:t>
      </w:r>
    </w:p>
    <w:p w14:paraId="4D453E2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Glueck, Nelson. </w:t>
      </w:r>
      <w:r>
        <w:rPr>
          <w:i/>
          <w:iCs/>
        </w:rPr>
        <w:t>Rivers in the Desert</w:t>
      </w:r>
      <w:r>
        <w:t>. Jewish Publication Society of America, 1959.</w:t>
      </w:r>
    </w:p>
    <w:p w14:paraId="746E3B2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Godet, Frederic Louis. </w:t>
      </w:r>
      <w:r>
        <w:rPr>
          <w:i/>
          <w:iCs/>
        </w:rPr>
        <w:t>Commentary on the Gospel of St. John</w:t>
      </w:r>
      <w:r>
        <w:t>. Edinburg: T&amp;T Clark, 1884.</w:t>
      </w:r>
    </w:p>
    <w:p w14:paraId="43E030F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Commentary on John’s Gospel</w:t>
      </w:r>
      <w:r>
        <w:t>. Grand Rapids: Kregel Publications, 1978.</w:t>
      </w:r>
    </w:p>
    <w:p w14:paraId="0AC35FD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Commentary on St. Paul’s First Epistle to the Corinthians</w:t>
      </w:r>
      <w:r>
        <w:t>. Grand Rapids: Kregel Publications, 1977.</w:t>
      </w:r>
    </w:p>
    <w:p w14:paraId="04410C29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Goldingay, John. </w:t>
      </w:r>
      <w:r>
        <w:rPr>
          <w:i/>
          <w:iCs/>
        </w:rPr>
        <w:t>The Book of Jeremiah</w:t>
      </w:r>
      <w:r>
        <w:t>. New International Commentary on the Old Testament. Grand Rapids: Eerdmans, 2021.</w:t>
      </w:r>
    </w:p>
    <w:p w14:paraId="4E7C2BD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Book of Lamentations</w:t>
      </w:r>
      <w:r>
        <w:t>. New International Commentary on the Old Testament. Grand Rapids: Eerdmans, 2022.</w:t>
      </w:r>
    </w:p>
    <w:p w14:paraId="0CAA40E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Daniel</w:t>
      </w:r>
      <w:r>
        <w:t>. Word Biblical Commentary. Grand Rapids: Zondervan, 1989.</w:t>
      </w:r>
    </w:p>
    <w:p w14:paraId="7A89A6ED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First Testament: A New Translation</w:t>
      </w:r>
      <w:r>
        <w:t>. Downers Grove, IL: InterVarsity Press, 2018.</w:t>
      </w:r>
    </w:p>
    <w:p w14:paraId="0DD5C25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Gonzalez, Justo L. </w:t>
      </w:r>
      <w:r>
        <w:rPr>
          <w:i/>
          <w:iCs/>
        </w:rPr>
        <w:t>A History of Christian Thought</w:t>
      </w:r>
      <w:r>
        <w:t>. Nashville: Abingdon Press, 1992.</w:t>
      </w:r>
    </w:p>
    <w:p w14:paraId="5C8D615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Good, Joseph. </w:t>
      </w:r>
      <w:r>
        <w:rPr>
          <w:i/>
          <w:iCs/>
        </w:rPr>
        <w:t>Rosh HaShanah and the Messianic Kingdom to Come</w:t>
      </w:r>
      <w:r>
        <w:t>. Port Arthur, TX: Hatikva Ministries, 1989.</w:t>
      </w:r>
    </w:p>
    <w:p w14:paraId="36DC295D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Goodspeed, Edgar Johnson. </w:t>
      </w:r>
      <w:r>
        <w:rPr>
          <w:i/>
          <w:iCs/>
        </w:rPr>
        <w:t>The New Testament, An American Translation</w:t>
      </w:r>
      <w:r>
        <w:t>. Chicago: University Press, 1923.</w:t>
      </w:r>
    </w:p>
    <w:p w14:paraId="372B97B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Gower, Ralph, and Fred Wight. </w:t>
      </w:r>
      <w:r>
        <w:rPr>
          <w:i/>
          <w:iCs/>
        </w:rPr>
        <w:t>The New Manners and Customs of Bible Times</w:t>
      </w:r>
      <w:r>
        <w:t>. Chicago: Moody Press, 1987.</w:t>
      </w:r>
    </w:p>
    <w:p w14:paraId="1E67695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Graeser, Mark H., John A. Lynn, and John W. Schoenheit. </w:t>
      </w:r>
      <w:r>
        <w:rPr>
          <w:i/>
          <w:iCs/>
        </w:rPr>
        <w:t>Don’t Blame God!</w:t>
      </w:r>
      <w:r>
        <w:t xml:space="preserve"> 4th ed. Indianapolis, IN: Christian Educational Services, 1994.</w:t>
      </w:r>
    </w:p>
    <w:p w14:paraId="004235F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Gift of Holy Spirit: The Power to be Like Christ</w:t>
      </w:r>
      <w:r>
        <w:t>. Indianapolis, IN: Christian Educational Services, 2006.</w:t>
      </w:r>
    </w:p>
    <w:p w14:paraId="071CC6A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rPr>
          <w:i/>
          <w:iCs/>
        </w:rPr>
        <w:t>———. Is There Death After Life?</w:t>
      </w:r>
      <w:r>
        <w:t xml:space="preserve"> Indianapolis, IN: Christian Educational Services, 2004.</w:t>
      </w:r>
    </w:p>
    <w:p w14:paraId="75FED069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One God and One Lord: Reconsidering the Cornerstone of the Christian Faith</w:t>
      </w:r>
      <w:r>
        <w:t>. 4th ed. Indianapolis, IN: Christian Educational Services, 2010.</w:t>
      </w:r>
    </w:p>
    <w:p w14:paraId="4B8E342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Grant, Michael. </w:t>
      </w:r>
      <w:r>
        <w:rPr>
          <w:i/>
          <w:iCs/>
        </w:rPr>
        <w:t>Eros in Pompeii: the secret rooms of the National Museum of Naples</w:t>
      </w:r>
      <w:r>
        <w:t>. New York: Bonanza Books, 1982.</w:t>
      </w:r>
    </w:p>
    <w:p w14:paraId="2972F1E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lastRenderedPageBreak/>
        <w:t xml:space="preserve">Grant, Frederick C. </w:t>
      </w:r>
      <w:r>
        <w:rPr>
          <w:i/>
          <w:iCs/>
        </w:rPr>
        <w:t>The Gospel According to Mark</w:t>
      </w:r>
      <w:r>
        <w:t>. Vol. 7. The Interpreter’s Bible. New York: Abbington-Cokesbury Press, 1951.</w:t>
      </w:r>
    </w:p>
    <w:p w14:paraId="39B7779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Gray, George Buchanan. </w:t>
      </w:r>
      <w:r>
        <w:rPr>
          <w:i/>
          <w:iCs/>
        </w:rPr>
        <w:t>Isaiah 1-27</w:t>
      </w:r>
      <w:r>
        <w:t>. International Critical Commentary. Edinburgh: T&amp;T Clark, 1912.</w:t>
      </w:r>
    </w:p>
    <w:p w14:paraId="4E74F1E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Green, Gene L. </w:t>
      </w:r>
      <w:r>
        <w:rPr>
          <w:i/>
          <w:iCs/>
        </w:rPr>
        <w:t>Jude and 2 Peter</w:t>
      </w:r>
      <w:r>
        <w:t>. Baker Exegetical Commentary on the New Testament. Grand Rapids: Baker Academic, 2008.</w:t>
      </w:r>
    </w:p>
    <w:p w14:paraId="77709D9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Green, Samuel G. </w:t>
      </w:r>
      <w:r>
        <w:rPr>
          <w:i/>
          <w:iCs/>
        </w:rPr>
        <w:t>Handbook to the Grammar of the Greek Testament</w:t>
      </w:r>
      <w:r>
        <w:t>. New York: Revell, 1886.</w:t>
      </w:r>
    </w:p>
    <w:p w14:paraId="365A2A3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Greenberg, Moshe. </w:t>
      </w:r>
      <w:r>
        <w:rPr>
          <w:i/>
          <w:iCs/>
        </w:rPr>
        <w:t>Ezekiel 21-37</w:t>
      </w:r>
      <w:r>
        <w:t>. Anchor Yale Bible. Yale University Press, 1997.</w:t>
      </w:r>
    </w:p>
    <w:p w14:paraId="3C12EFD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Grimal, Pierre. </w:t>
      </w:r>
      <w:r>
        <w:rPr>
          <w:i/>
          <w:iCs/>
        </w:rPr>
        <w:t>The Dictionary of Classical Mythology</w:t>
      </w:r>
      <w:r>
        <w:t>. “Tartarus.” NY: Basil Blackwell, 1996.</w:t>
      </w:r>
    </w:p>
    <w:p w14:paraId="3D875C0D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Grosheide, F. W. </w:t>
      </w:r>
      <w:r>
        <w:rPr>
          <w:i/>
          <w:iCs/>
        </w:rPr>
        <w:t>The First Epistle to the Corinthians</w:t>
      </w:r>
      <w:r>
        <w:t>. New International Commentary on the New Testament. Grand Rapids: Eerdmans, 1953.</w:t>
      </w:r>
    </w:p>
    <w:p w14:paraId="0CE335D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Grossfeld, Bernard, trans. </w:t>
      </w:r>
      <w:r>
        <w:rPr>
          <w:i/>
          <w:iCs/>
        </w:rPr>
        <w:t>The Aramaic Bible Volume 7: Targum Onkelos to Exodus</w:t>
      </w:r>
      <w:r>
        <w:t>. Wilmington: Michael Glazier, 1988.</w:t>
      </w:r>
    </w:p>
    <w:p w14:paraId="039642A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Grudem, Wayne. </w:t>
      </w:r>
      <w:r>
        <w:rPr>
          <w:i/>
          <w:iCs/>
        </w:rPr>
        <w:t>1 Peter: An Introduction and Commentary</w:t>
      </w:r>
      <w:r>
        <w:t>. Tyndale New Testament Commentaries. Leicester, England: IVP Academic, 2007.</w:t>
      </w:r>
    </w:p>
    <w:p w14:paraId="368761E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Guelich, Robert. </w:t>
      </w:r>
      <w:r>
        <w:rPr>
          <w:i/>
          <w:iCs/>
        </w:rPr>
        <w:t>Mark 1-8:26</w:t>
      </w:r>
      <w:r>
        <w:t>. Vol. 34a. Word Biblical Commentary. Nashville: Thomas Nelson, 1989.</w:t>
      </w:r>
    </w:p>
    <w:p w14:paraId="02C28F1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Gundry, Robert H. </w:t>
      </w:r>
      <w:r>
        <w:rPr>
          <w:i/>
          <w:iCs/>
        </w:rPr>
        <w:t>Matthew: A Commentary on His Literary and Theological Art</w:t>
      </w:r>
      <w:r>
        <w:t>. Grand Rapids: Eerdmans, 1982.</w:t>
      </w:r>
    </w:p>
    <w:p w14:paraId="7CF922F9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Guthrie, Donald. </w:t>
      </w:r>
      <w:r>
        <w:rPr>
          <w:i/>
          <w:iCs/>
        </w:rPr>
        <w:t>Hebrews: An Introduction and Survey</w:t>
      </w:r>
      <w:r>
        <w:t>. Tyndale New Testament Commentaries. Leicester, England: IVP Academic, 1994.</w:t>
      </w:r>
    </w:p>
    <w:p w14:paraId="7CBFA9A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Haas, C., M. de Jonge, and J. L. Swellengrebel. </w:t>
      </w:r>
      <w:r>
        <w:rPr>
          <w:i/>
          <w:iCs/>
        </w:rPr>
        <w:t>A Translator’s Handbook on the Letters of John.</w:t>
      </w:r>
      <w:r>
        <w:t xml:space="preserve"> New York: United Bible Societies, 1972, 1994.</w:t>
      </w:r>
    </w:p>
    <w:p w14:paraId="5FDD9FD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Hackett, Horatio B., ed. </w:t>
      </w:r>
      <w:r>
        <w:rPr>
          <w:i/>
          <w:iCs/>
        </w:rPr>
        <w:t>Dr. William Smith’s Dictionary of the Bible</w:t>
      </w:r>
      <w:r>
        <w:t>. Grand Rapids: Baker Book House, 1896. Reprinted 1981.</w:t>
      </w:r>
    </w:p>
    <w:p w14:paraId="5449483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Hackett, Horatio B. </w:t>
      </w:r>
      <w:r>
        <w:rPr>
          <w:i/>
          <w:iCs/>
        </w:rPr>
        <w:t>Illustrations of Scripture.</w:t>
      </w:r>
      <w:r>
        <w:t xml:space="preserve"> Boston, MA: Heath and Graves, 1855.</w:t>
      </w:r>
    </w:p>
    <w:p w14:paraId="1A64CC7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Hagner, Donald A. </w:t>
      </w:r>
      <w:r>
        <w:rPr>
          <w:i/>
          <w:iCs/>
        </w:rPr>
        <w:t>Matthew 14-28</w:t>
      </w:r>
      <w:r>
        <w:t>. Word Biblical Commentary. Nashville: Thomas Nelson, 1995.</w:t>
      </w:r>
    </w:p>
    <w:p w14:paraId="28049A3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Hahn, Roger. </w:t>
      </w:r>
      <w:r>
        <w:rPr>
          <w:i/>
          <w:iCs/>
        </w:rPr>
        <w:t>Matthew: A Commentary for Bible Students</w:t>
      </w:r>
      <w:r>
        <w:t>. Indianapolis, IN: Weslyan Publishing House, 2007.</w:t>
      </w:r>
    </w:p>
    <w:p w14:paraId="539D178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Hamblin, Dora Jane, and Mary Jane Loeb Grunsfeld. </w:t>
      </w:r>
      <w:r>
        <w:rPr>
          <w:i/>
          <w:iCs/>
        </w:rPr>
        <w:t>The Appian Way, a journey</w:t>
      </w:r>
      <w:r>
        <w:t>. NY: Random House, 1974.</w:t>
      </w:r>
    </w:p>
    <w:p w14:paraId="4C9C974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Hamilton, Victor P. </w:t>
      </w:r>
      <w:r>
        <w:rPr>
          <w:i/>
          <w:iCs/>
        </w:rPr>
        <w:t>The Book of Genesis: Chapters 1-17</w:t>
      </w:r>
      <w:r>
        <w:t>. New International Commentary on the Old Testament. Grand Rapids: Eerdmans, 1990.</w:t>
      </w:r>
    </w:p>
    <w:p w14:paraId="2E64FEC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Book of Genesis: Chapters 18-50</w:t>
      </w:r>
      <w:r>
        <w:t>. New International Commentary on the Old Testament. Grand Rapids: Eerdmans, 1995.</w:t>
      </w:r>
    </w:p>
    <w:p w14:paraId="738DD1C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>Hanhart, Karel. “The Intermediate State in the New Testament.” Doctoral dissertation. University of Amsterdam, 1996.</w:t>
      </w:r>
    </w:p>
    <w:p w14:paraId="22B6C5A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lastRenderedPageBreak/>
        <w:t xml:space="preserve">Hansen, G. Walter. </w:t>
      </w:r>
      <w:r>
        <w:rPr>
          <w:i/>
          <w:iCs/>
        </w:rPr>
        <w:t>The Letter to the Philippians</w:t>
      </w:r>
      <w:r>
        <w:t>. Pillar New Testament Commentary. Grand Rapids: Eerdmans, 2009.</w:t>
      </w:r>
    </w:p>
    <w:p w14:paraId="58CA187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Hardy E. J. (Edward John). </w:t>
      </w:r>
      <w:r>
        <w:rPr>
          <w:i/>
          <w:iCs/>
        </w:rPr>
        <w:t>The Unvarying East: Modern Scenes and Ancient Scriptures</w:t>
      </w:r>
      <w:r>
        <w:t>. New York: C. Scribner’s Sons, 1912.</w:t>
      </w:r>
    </w:p>
    <w:p w14:paraId="5C18B9C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Harris, R. Laird. </w:t>
      </w:r>
      <w:r>
        <w:rPr>
          <w:i/>
          <w:iCs/>
        </w:rPr>
        <w:t>Inspiration and Canonicity of the Bible</w:t>
      </w:r>
      <w:r>
        <w:t>. Grand Rapids: Zondervan, 1971.</w:t>
      </w:r>
    </w:p>
    <w:p w14:paraId="3B9B3A5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Harris, R. Laird, Gleason L. Archer, and Bruce K. Waltke. </w:t>
      </w:r>
      <w:r>
        <w:rPr>
          <w:i/>
          <w:iCs/>
        </w:rPr>
        <w:t>Theological Wordbook of the Old Testament</w:t>
      </w:r>
      <w:r>
        <w:t>. 2 vols. Chicago: Moody Press, Chicago, 1980.</w:t>
      </w:r>
    </w:p>
    <w:p w14:paraId="4D1A06E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Harris, Murray J. </w:t>
      </w:r>
      <w:r>
        <w:rPr>
          <w:i/>
          <w:iCs/>
        </w:rPr>
        <w:t>The Second Epistle to the Corinthians</w:t>
      </w:r>
      <w:r>
        <w:t>. New International Greek Testament Commentary. Grand Rapids: Eerdmans, 2005.</w:t>
      </w:r>
    </w:p>
    <w:p w14:paraId="7A87A9F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Hartley, John E. </w:t>
      </w:r>
      <w:r>
        <w:rPr>
          <w:i/>
          <w:iCs/>
        </w:rPr>
        <w:t>The Book of Job</w:t>
      </w:r>
      <w:r>
        <w:t>. New International Commentary on the Old Testament. Grand Rapids: Eerdmans, 1988.</w:t>
      </w:r>
    </w:p>
    <w:p w14:paraId="418FCDE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Leviticus</w:t>
      </w:r>
      <w:r>
        <w:t>. Word Biblical Commentary. Nashville: Thomas Nelson, 1992.</w:t>
      </w:r>
    </w:p>
    <w:p w14:paraId="44DB1639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Hastings, James, ed. </w:t>
      </w:r>
      <w:r>
        <w:rPr>
          <w:i/>
          <w:iCs/>
        </w:rPr>
        <w:t>A Dictionary of the Bible</w:t>
      </w:r>
      <w:r>
        <w:t>. Peabody, MA: Hendrickson Publishers, 1988.</w:t>
      </w:r>
    </w:p>
    <w:p w14:paraId="23F0537D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Hawthorne, Gerald F. </w:t>
      </w:r>
      <w:r>
        <w:rPr>
          <w:i/>
          <w:iCs/>
        </w:rPr>
        <w:t>Philippians.</w:t>
      </w:r>
      <w:r>
        <w:t xml:space="preserve"> Word Biblical Commentary. Waco, TX: Wordbooks, 1983.</w:t>
      </w:r>
    </w:p>
    <w:p w14:paraId="55BFA08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Hawthorne, Gerald F., and Ralph P. Martin. </w:t>
      </w:r>
      <w:r>
        <w:rPr>
          <w:i/>
          <w:iCs/>
        </w:rPr>
        <w:t>Philippians</w:t>
      </w:r>
      <w:r>
        <w:t>. Word Biblical Commentary. Rev. ed. Nashville, TN: Thomas Nelson, 2004.</w:t>
      </w:r>
    </w:p>
    <w:p w14:paraId="337E24C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Hays, Richard B. </w:t>
      </w:r>
      <w:r>
        <w:rPr>
          <w:i/>
          <w:iCs/>
        </w:rPr>
        <w:t>First Corinthians</w:t>
      </w:r>
      <w:r>
        <w:t>. Louisville, KY: John Knox Press, 1997.</w:t>
      </w:r>
    </w:p>
    <w:p w14:paraId="09558F9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Heiser, Michael. </w:t>
      </w:r>
      <w:r>
        <w:rPr>
          <w:i/>
          <w:iCs/>
        </w:rPr>
        <w:t>The Unseen Realm</w:t>
      </w:r>
      <w:r>
        <w:t>. Bellingham, WA: Lexham Press, 2015.</w:t>
      </w:r>
    </w:p>
    <w:p w14:paraId="3271FDD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Hendriksen, William. </w:t>
      </w:r>
      <w:r>
        <w:rPr>
          <w:i/>
          <w:iCs/>
        </w:rPr>
        <w:t>New Testament Commentary</w:t>
      </w:r>
      <w:r>
        <w:t>. 12 vols. Grand Rapids: Baker Academic, 1962, 1973, 1978, 1979, 1981.</w:t>
      </w:r>
    </w:p>
    <w:p w14:paraId="5A23786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Henry, Matthew. </w:t>
      </w:r>
      <w:r>
        <w:rPr>
          <w:i/>
          <w:iCs/>
        </w:rPr>
        <w:t>Matthew Henry’s Commentary on the Whole Bible</w:t>
      </w:r>
      <w:r>
        <w:t>. Old Tappan, NJ: Revell, 1990.</w:t>
      </w:r>
    </w:p>
    <w:p w14:paraId="1DCF88E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Hertzberg, Hans Wilhelm. </w:t>
      </w:r>
      <w:r>
        <w:rPr>
          <w:i/>
          <w:iCs/>
        </w:rPr>
        <w:t>I and II Samuel</w:t>
      </w:r>
      <w:r>
        <w:t>. The Old Testament Library. Philadelphia: Westminster Press, 1964.</w:t>
      </w:r>
    </w:p>
    <w:p w14:paraId="3DC2B159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Hiebert, D. Edmond. </w:t>
      </w:r>
      <w:r>
        <w:rPr>
          <w:i/>
          <w:iCs/>
        </w:rPr>
        <w:t>1 Peter: An Expository Commentary</w:t>
      </w:r>
      <w:r>
        <w:t>. Winona Lake, IN: BMH Books, 2008.</w:t>
      </w:r>
    </w:p>
    <w:p w14:paraId="711A711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Hill, David. </w:t>
      </w:r>
      <w:r>
        <w:rPr>
          <w:i/>
          <w:iCs/>
        </w:rPr>
        <w:t>The Gospel of Matthew</w:t>
      </w:r>
      <w:r>
        <w:t>. New Century Bible Commentary. London: Marshall, Morgan and Scott, 1972.</w:t>
      </w:r>
    </w:p>
    <w:p w14:paraId="1E72077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Greek Words and Hebrew Meanings</w:t>
      </w:r>
      <w:r>
        <w:t>. NY: Cambridge University Press, 1967.</w:t>
      </w:r>
    </w:p>
    <w:p w14:paraId="1795B81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Hillyer, Norman. </w:t>
      </w:r>
      <w:r>
        <w:rPr>
          <w:i/>
          <w:iCs/>
        </w:rPr>
        <w:t>1 and 2 Peter, Jude</w:t>
      </w:r>
      <w:r>
        <w:t>. New International Biblical Commentary. Grand Rapids: Baker Books, 1991.</w:t>
      </w:r>
    </w:p>
    <w:p w14:paraId="65C47CA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Hodges, Zane C. </w:t>
      </w:r>
      <w:r>
        <w:rPr>
          <w:i/>
          <w:iCs/>
        </w:rPr>
        <w:t>Absolutely Free: A Biblical Reply to Lordship Salvation</w:t>
      </w:r>
      <w:r>
        <w:t>. Corinth, TX: Grace Evangelical Society, 2014.</w:t>
      </w:r>
    </w:p>
    <w:p w14:paraId="3DF02B1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Hodges, Zane C., and Arthur L. Farstad. </w:t>
      </w:r>
      <w:r>
        <w:rPr>
          <w:i/>
          <w:iCs/>
        </w:rPr>
        <w:t>The Greek New Testament According to the Majority Text</w:t>
      </w:r>
      <w:r>
        <w:t>. Nashville: Thomas Nelson, 1985.</w:t>
      </w:r>
    </w:p>
    <w:p w14:paraId="41B2630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Hoehner, Harold W. </w:t>
      </w:r>
      <w:r>
        <w:rPr>
          <w:i/>
          <w:iCs/>
        </w:rPr>
        <w:t>Ephesians: An Exegetical Commentary</w:t>
      </w:r>
      <w:r>
        <w:t>. Grand Rapids: Baker Academic, 2002.</w:t>
      </w:r>
    </w:p>
    <w:p w14:paraId="738D000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lastRenderedPageBreak/>
        <w:t xml:space="preserve">Holladay, William Lee. </w:t>
      </w:r>
      <w:r>
        <w:rPr>
          <w:i/>
          <w:iCs/>
        </w:rPr>
        <w:t>Concise Hebrew and Aramaic Lexicon of the Old Testament</w:t>
      </w:r>
      <w:r>
        <w:t>. Leiden, Netherlands: Brill Publishers, 2000.</w:t>
      </w:r>
    </w:p>
    <w:p w14:paraId="0347884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Isaiah: Scroll of Prophetic Heritage.</w:t>
      </w:r>
      <w:r>
        <w:t xml:space="preserve"> Grand Rapids: Eerdmans, 1978.</w:t>
      </w:r>
    </w:p>
    <w:p w14:paraId="6A44D7C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Jeremiah: A Commentary on the Book of the Prophet Jeremiah.</w:t>
      </w:r>
      <w:r>
        <w:t xml:space="preserve"> Hermeneia Series. Philadelphia, PA: Fortress Press, 1986.</w:t>
      </w:r>
    </w:p>
    <w:p w14:paraId="6E17A78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>Homan, Michael. “Did the Ancient Israelites Drink Beer?” Biblical Archaeological Review. Sept./Oct. 2010, Vo. 36, no. 5. Glenn J. Corbett, ed. Washington, D.C.: Biblical Archaeological Society.</w:t>
      </w:r>
    </w:p>
    <w:p w14:paraId="1C8368B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Hooker, Morna D.,ed. </w:t>
      </w:r>
      <w:r>
        <w:rPr>
          <w:i/>
          <w:iCs/>
        </w:rPr>
        <w:t>Black’s New Testament Commentary. 13 vols.</w:t>
      </w:r>
      <w:r>
        <w:t xml:space="preserve"> Peabody, MA: Hendrickson Publishers, 1993.</w:t>
      </w:r>
    </w:p>
    <w:p w14:paraId="78544F6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Horrell, David G. </w:t>
      </w:r>
      <w:r>
        <w:rPr>
          <w:i/>
          <w:iCs/>
        </w:rPr>
        <w:t>The Epistles of Peter and Jude</w:t>
      </w:r>
      <w:r>
        <w:t>. Epworth Commentaries. London: Epworth Press, 1998.</w:t>
      </w:r>
    </w:p>
    <w:p w14:paraId="5576FAF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Hossfeld, F. L., and E. Zenger. </w:t>
      </w:r>
      <w:r>
        <w:rPr>
          <w:i/>
          <w:iCs/>
        </w:rPr>
        <w:t>Psalms</w:t>
      </w:r>
      <w:r>
        <w:t>. 3 vols. Hermeneia. Minneapolis, MN: Fortress Press, 2011.</w:t>
      </w:r>
    </w:p>
    <w:p w14:paraId="508763F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Howard, David. </w:t>
      </w:r>
      <w:r>
        <w:rPr>
          <w:i/>
          <w:iCs/>
        </w:rPr>
        <w:t>Joshua</w:t>
      </w:r>
      <w:r>
        <w:t>. New American Commentary. Nashville: Broadman and Holman, 1998.</w:t>
      </w:r>
    </w:p>
    <w:p w14:paraId="75140E4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Howard, George. </w:t>
      </w:r>
      <w:r>
        <w:rPr>
          <w:i/>
          <w:iCs/>
        </w:rPr>
        <w:t>The Hebrew Gospel of Matthew</w:t>
      </w:r>
      <w:r>
        <w:t>. Macon, GA: Mercer University Press, 1995.</w:t>
      </w:r>
    </w:p>
    <w:p w14:paraId="1D75393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Hubbard, Robert L. </w:t>
      </w:r>
      <w:r>
        <w:rPr>
          <w:i/>
          <w:iCs/>
        </w:rPr>
        <w:t>The Book of Ruth</w:t>
      </w:r>
      <w:r>
        <w:t>. New International Commentary on the Old Testament. Grand Rapids: Eerdmans, 1988.</w:t>
      </w:r>
    </w:p>
    <w:p w14:paraId="352121C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Hughes, John J. “Hebrews IX 15ff. and Galatians III 15ff,” </w:t>
      </w:r>
      <w:r>
        <w:rPr>
          <w:i/>
          <w:iCs/>
        </w:rPr>
        <w:t>Novum Testamentum.</w:t>
      </w:r>
      <w:r>
        <w:t xml:space="preserve"> vol. XXI, fasc. 1 (April 1979). Netherlands: Brill.</w:t>
      </w:r>
    </w:p>
    <w:p w14:paraId="531A134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Hughes, Philip E. </w:t>
      </w:r>
      <w:r>
        <w:rPr>
          <w:i/>
          <w:iCs/>
        </w:rPr>
        <w:t>The Second Epistle to the Corinthians</w:t>
      </w:r>
      <w:r>
        <w:t>. New International Commentary on the New Testament. Grand Rapids: Eerdmans, 1962.</w:t>
      </w:r>
    </w:p>
    <w:p w14:paraId="2A6377C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Hunt, Dave. </w:t>
      </w:r>
      <w:r>
        <w:rPr>
          <w:i/>
          <w:iCs/>
        </w:rPr>
        <w:t>What love is this? Calvinism’s misrepresentation of God</w:t>
      </w:r>
      <w:r>
        <w:t>. Bend OR: Berean Call, 2002.</w:t>
      </w:r>
    </w:p>
    <w:p w14:paraId="44F691A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Hyatt, J. P. </w:t>
      </w:r>
      <w:r>
        <w:rPr>
          <w:i/>
          <w:iCs/>
        </w:rPr>
        <w:t>Exodus</w:t>
      </w:r>
      <w:r>
        <w:t>. New Century Bible Commentary. Grand Rapids: Eerdmans, 1980.</w:t>
      </w:r>
    </w:p>
    <w:p w14:paraId="423E089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Hyndman, J.S. </w:t>
      </w:r>
      <w:r>
        <w:rPr>
          <w:i/>
          <w:iCs/>
        </w:rPr>
        <w:t>Lectures on the Principles of Unitarianism.</w:t>
      </w:r>
      <w:r>
        <w:t xml:space="preserve"> Reprinted by Spirit &amp; Truth Fellowship. First published 1824.</w:t>
      </w:r>
    </w:p>
    <w:p w14:paraId="60DC2B5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Instone-Brewer, David. </w:t>
      </w:r>
      <w:r>
        <w:rPr>
          <w:i/>
          <w:iCs/>
        </w:rPr>
        <w:t>Divorce and Remarriage in the Church</w:t>
      </w:r>
      <w:r>
        <w:t>. Downer’s Grove, IL: InterVarsity Press, 2003.</w:t>
      </w:r>
    </w:p>
    <w:p w14:paraId="7976D7E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Irons, Charles Lee, Danny Andre Dixon, and Dustin R. Smith. </w:t>
      </w:r>
      <w:r>
        <w:rPr>
          <w:i/>
          <w:iCs/>
        </w:rPr>
        <w:t>The Son of God: Three Views on the Identity of Jesus</w:t>
      </w:r>
      <w:r>
        <w:t>. Eugene, OR: Wipf and Stock Publishers, 2015.</w:t>
      </w:r>
    </w:p>
    <w:p w14:paraId="5F45C76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Jackman, David. </w:t>
      </w:r>
      <w:r>
        <w:rPr>
          <w:i/>
          <w:iCs/>
        </w:rPr>
        <w:t>Judges, Ruth</w:t>
      </w:r>
      <w:r>
        <w:t>. Mastering the Old Testament. Nashville: Thomas Nelson, 1991.</w:t>
      </w:r>
    </w:p>
    <w:p w14:paraId="1300B36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>Jacobs, Tom. “Conservatives and Liberals Have Differing Mental Images of God.” psmag.com., June 13, 2018.</w:t>
      </w:r>
    </w:p>
    <w:p w14:paraId="1CEE8A1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James, Montague Rhodes. </w:t>
      </w:r>
      <w:r>
        <w:rPr>
          <w:i/>
          <w:iCs/>
        </w:rPr>
        <w:t>The Apocryphal New Testament</w:t>
      </w:r>
      <w:r>
        <w:t>. Oxford University Press, 1924.</w:t>
      </w:r>
    </w:p>
    <w:p w14:paraId="0633BBB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Jamieson, Robert, A. R. Fausset, and David Brown. </w:t>
      </w:r>
      <w:r>
        <w:rPr>
          <w:i/>
          <w:iCs/>
        </w:rPr>
        <w:t>A Commentary on the Old and New Testaments</w:t>
      </w:r>
      <w:r>
        <w:t>. Grand Rapids: Eerdmans, 1984.</w:t>
      </w:r>
    </w:p>
    <w:p w14:paraId="09B539E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lastRenderedPageBreak/>
        <w:t xml:space="preserve">Japhet, Sara. </w:t>
      </w:r>
      <w:r>
        <w:rPr>
          <w:i/>
          <w:iCs/>
        </w:rPr>
        <w:t>I and II Chronicles: A Commentary</w:t>
      </w:r>
      <w:r>
        <w:t>. Old Testament Library. Louisville, KY: Westminster John Knox Press, 1993.</w:t>
      </w:r>
    </w:p>
    <w:p w14:paraId="087AB49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Jenson, Robert W. </w:t>
      </w:r>
      <w:r>
        <w:rPr>
          <w:i/>
          <w:iCs/>
        </w:rPr>
        <w:t>Ezekiel</w:t>
      </w:r>
      <w:r>
        <w:t>. Brazos Theological Commentary on the Bible. Grand Rapids: Brazos Press, 2009.</w:t>
      </w:r>
    </w:p>
    <w:p w14:paraId="666E2F9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Johnston, Mary. </w:t>
      </w:r>
      <w:r>
        <w:rPr>
          <w:i/>
          <w:iCs/>
        </w:rPr>
        <w:t>Roman Life</w:t>
      </w:r>
      <w:r>
        <w:t>. Chicago: Scott, Foresman, 1957.</w:t>
      </w:r>
    </w:p>
    <w:p w14:paraId="2C24729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Jones, Floyd N. </w:t>
      </w:r>
      <w:r>
        <w:rPr>
          <w:i/>
          <w:iCs/>
        </w:rPr>
        <w:t>The Chronology of the Old Testament</w:t>
      </w:r>
      <w:r>
        <w:t>. Green Forest, AR: New Leaf Publishing Group, 2005.</w:t>
      </w:r>
    </w:p>
    <w:p w14:paraId="0D4C262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Jordan, James. </w:t>
      </w:r>
      <w:r>
        <w:rPr>
          <w:i/>
          <w:iCs/>
        </w:rPr>
        <w:t>Judges: God’s War Against Humanism</w:t>
      </w:r>
      <w:r>
        <w:t>. Tyler, TX: Geneva Ministries, 1985.</w:t>
      </w:r>
    </w:p>
    <w:p w14:paraId="3D607B3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Law of the Covenant.</w:t>
      </w:r>
      <w:r>
        <w:t xml:space="preserve"> Tyler, TX: Institute for Christian Economics, 1984.</w:t>
      </w:r>
    </w:p>
    <w:p w14:paraId="3963A6AD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Kaiser, Walter. </w:t>
      </w:r>
      <w:r>
        <w:rPr>
          <w:i/>
          <w:iCs/>
        </w:rPr>
        <w:t>Walking the Ancient Paths: A Commentary on Jeremiah</w:t>
      </w:r>
      <w:r>
        <w:t>. Bellingham, WA: Lexingham Press, 2019.</w:t>
      </w:r>
    </w:p>
    <w:p w14:paraId="3EFE0F7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Kalisch, Marcus. </w:t>
      </w:r>
      <w:r>
        <w:rPr>
          <w:i/>
          <w:iCs/>
        </w:rPr>
        <w:t>A Historical and Critical Commentary on the Old Testament: Exodus</w:t>
      </w:r>
      <w:r>
        <w:t>. London: Longman, 1855.</w:t>
      </w:r>
    </w:p>
    <w:p w14:paraId="33A33EA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Kautzsch, E., ed. </w:t>
      </w:r>
      <w:r>
        <w:rPr>
          <w:i/>
          <w:iCs/>
        </w:rPr>
        <w:t>Gesenius’ Hebrew Grammar</w:t>
      </w:r>
      <w:r>
        <w:t>. Translated by A. E. Cowley. Oxford: Clarendon Press, 1910.</w:t>
      </w:r>
    </w:p>
    <w:p w14:paraId="18A7C6B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Keener, Craig S. </w:t>
      </w:r>
      <w:r>
        <w:rPr>
          <w:i/>
          <w:iCs/>
        </w:rPr>
        <w:t>Acts: An Exegetical Commentary</w:t>
      </w:r>
      <w:r>
        <w:t>. 4 vols. Grand Rapids: Baker Academic, 2014.</w:t>
      </w:r>
    </w:p>
    <w:p w14:paraId="777F34D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Gospel of John</w:t>
      </w:r>
      <w:r>
        <w:t>. 2 vols. Peabody, MA: Hendrickson Publishers, 2003.</w:t>
      </w:r>
    </w:p>
    <w:p w14:paraId="661B1E8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New Testament</w:t>
      </w:r>
      <w:r>
        <w:t>. The IVP Bible Background Commentary</w:t>
      </w:r>
      <w:r>
        <w:rPr>
          <w:i/>
          <w:iCs/>
        </w:rPr>
        <w:t>.</w:t>
      </w:r>
      <w:r>
        <w:t xml:space="preserve"> 1st ed. Downers Grove, IL: InterVarsity Press, 1993. 2nd ed., 2014.</w:t>
      </w:r>
    </w:p>
    <w:p w14:paraId="3970109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Keil, C. F., and F. Delitzsch. </w:t>
      </w:r>
      <w:r>
        <w:rPr>
          <w:i/>
          <w:iCs/>
        </w:rPr>
        <w:t>Commentary on the ​Old Testament</w:t>
      </w:r>
      <w:r>
        <w:t>. 10 vols. Edinburgh: T&amp;T Clark, 1861. Reprinted by Grand Rapids: Eerdmans, 1976.</w:t>
      </w:r>
    </w:p>
    <w:p w14:paraId="1B38627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Kelly, J. N. D. </w:t>
      </w:r>
      <w:r>
        <w:rPr>
          <w:i/>
          <w:iCs/>
        </w:rPr>
        <w:t>The Epistles of Peter and of Jude</w:t>
      </w:r>
      <w:r>
        <w:t>. Black’s New Testament Commentary. Peabody, MA: Hendrickson Publishers, 1993.</w:t>
      </w:r>
    </w:p>
    <w:p w14:paraId="5D27511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Kenyon, Kathleen M. </w:t>
      </w:r>
      <w:r>
        <w:rPr>
          <w:i/>
          <w:iCs/>
        </w:rPr>
        <w:t>Digging Up Jerusalem</w:t>
      </w:r>
      <w:r>
        <w:t>. New York: Praeger, 1974.</w:t>
      </w:r>
    </w:p>
    <w:p w14:paraId="485FC17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Kidner, Derek. </w:t>
      </w:r>
      <w:r>
        <w:rPr>
          <w:i/>
          <w:iCs/>
        </w:rPr>
        <w:t>Psalms 1-72</w:t>
      </w:r>
      <w:r>
        <w:t>. Vol. 15. Tyndale Old Testament Commentaries. Downers Grove, IL: InterVarsity Press, 1975.</w:t>
      </w:r>
    </w:p>
    <w:p w14:paraId="1C8DDCB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Kierkegaard, Søren. </w:t>
      </w:r>
      <w:r>
        <w:rPr>
          <w:i/>
          <w:iCs/>
        </w:rPr>
        <w:t>Fear and Trembling</w:t>
      </w:r>
      <w:r>
        <w:t>. Edited by C. Stephen Evans and Sylvia Walsh. Translated by Sylvia Walsh. Cambridge University Press, 2006.</w:t>
      </w:r>
    </w:p>
    <w:p w14:paraId="0958C38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Kistemaker, Simon, J. </w:t>
      </w:r>
      <w:r>
        <w:rPr>
          <w:i/>
          <w:iCs/>
        </w:rPr>
        <w:t>New Testament Commentary</w:t>
      </w:r>
      <w:r>
        <w:t>. 12 vols. Grand Rapids: Baker Academic, 1987.</w:t>
      </w:r>
    </w:p>
    <w:p w14:paraId="2D50E4B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Kittel, Gerhard, and Gerhard Friedrich, eds. Geoffrey Bromiley, trans. </w:t>
      </w:r>
      <w:r>
        <w:rPr>
          <w:i/>
          <w:iCs/>
        </w:rPr>
        <w:t>Theological Dictionary of the New Testament</w:t>
      </w:r>
      <w:r>
        <w:t>. 10 vols. Grand Rapids: Eerdmans, 1972.</w:t>
      </w:r>
    </w:p>
    <w:p w14:paraId="1363D4F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Klein, Ralph W. </w:t>
      </w:r>
      <w:r>
        <w:rPr>
          <w:i/>
          <w:iCs/>
        </w:rPr>
        <w:t>1 Chronicles</w:t>
      </w:r>
      <w:r>
        <w:t>. Hermeneia. Minneapolis: Fortress Press, 2006.</w:t>
      </w:r>
    </w:p>
    <w:p w14:paraId="77EDEB4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2 Chronicles</w:t>
      </w:r>
      <w:r>
        <w:t>. Hermeneia. Minneapolis: Fortress Press, 2012.</w:t>
      </w:r>
    </w:p>
    <w:p w14:paraId="7D691EE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Kleinig, John W. </w:t>
      </w:r>
      <w:r>
        <w:rPr>
          <w:i/>
          <w:iCs/>
        </w:rPr>
        <w:t>Leviticus</w:t>
      </w:r>
      <w:r>
        <w:t>. Concordia Commentary. St. Louis, MO: Concordia Publishing House, 2003.</w:t>
      </w:r>
    </w:p>
    <w:p w14:paraId="44D3384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Klink, Edward. </w:t>
      </w:r>
      <w:r>
        <w:rPr>
          <w:i/>
          <w:iCs/>
        </w:rPr>
        <w:t>John</w:t>
      </w:r>
      <w:r>
        <w:t>. Exegetical Commentary on the New Testament. Grand Rapids: Zondervan, 2016.</w:t>
      </w:r>
    </w:p>
    <w:p w14:paraId="76236DE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lastRenderedPageBreak/>
        <w:t xml:space="preserve">Koehler, Ludwig, and Walter Baumgartner. HALOT </w:t>
      </w:r>
      <w:r>
        <w:rPr>
          <w:i/>
          <w:iCs/>
        </w:rPr>
        <w:t>Hebrew and Aramaic Lexicon of the Old Testament</w:t>
      </w:r>
      <w:r>
        <w:t>. Leiden, Netherlands: Brill, 2001</w:t>
      </w:r>
    </w:p>
    <w:p w14:paraId="483B72B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Koester, Helmut, ed. </w:t>
      </w:r>
      <w:r>
        <w:rPr>
          <w:i/>
          <w:iCs/>
        </w:rPr>
        <w:t>Hermeneia: A Critical and Historical Commentary on the Bible</w:t>
      </w:r>
      <w:r>
        <w:t>. Minneapolis, MN: Augsburg-Fortress Press, 2005.</w:t>
      </w:r>
    </w:p>
    <w:p w14:paraId="2BAD650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>Koester, Helmut. “Outside the Camp: Hebrews 13:9-14.” Harvard Theological Review. vol. 55, no. 4 (1962). Cambridge University Press.</w:t>
      </w:r>
    </w:p>
    <w:p w14:paraId="360A538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Kostenberger, Andreas. 1-2 </w:t>
      </w:r>
      <w:r>
        <w:rPr>
          <w:i/>
          <w:iCs/>
        </w:rPr>
        <w:t>Timothy and Titus</w:t>
      </w:r>
      <w:r>
        <w:t>. Evangelical Biblical Theology Commentary. Bellingham, WA: Lexham Press, 2020.</w:t>
      </w:r>
    </w:p>
    <w:p w14:paraId="45333789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Kostenberger, Andreas J., and Thomas A. Schreiner. </w:t>
      </w:r>
      <w:r>
        <w:rPr>
          <w:i/>
          <w:iCs/>
        </w:rPr>
        <w:t>Women in the Church: an interpretation and application of 1 Timothy 2:9-15</w:t>
      </w:r>
      <w:r>
        <w:t>. 3rd ed. Wheaton, IL: Crossway, 2016. Kindle.</w:t>
      </w:r>
    </w:p>
    <w:p w14:paraId="58E6664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Kruger, Thomas. </w:t>
      </w:r>
      <w:r>
        <w:rPr>
          <w:i/>
          <w:iCs/>
        </w:rPr>
        <w:t>Qoheleth: A Commentary</w:t>
      </w:r>
      <w:r>
        <w:t>. Hermeneia. Minneapolis: Fortress Press, 2004.</w:t>
      </w:r>
    </w:p>
    <w:p w14:paraId="19EE6DA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Kruse, Colin G. </w:t>
      </w:r>
      <w:r>
        <w:rPr>
          <w:i/>
          <w:iCs/>
        </w:rPr>
        <w:t>Paul’s Letter to the Romans</w:t>
      </w:r>
      <w:r>
        <w:t>. The Pillar New Testament Commentary. Grand Rapids: Eerdmans, 2012.</w:t>
      </w:r>
    </w:p>
    <w:p w14:paraId="6AF1CB4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Lamsa, George. </w:t>
      </w:r>
      <w:r>
        <w:rPr>
          <w:i/>
          <w:iCs/>
        </w:rPr>
        <w:t>The Holy Bible from Ancient Eastern Manuscripts</w:t>
      </w:r>
      <w:r>
        <w:t>. Nashville, TN: Holman Bible Publishers, 1957.</w:t>
      </w:r>
    </w:p>
    <w:p w14:paraId="590F54CD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Lane, William L. </w:t>
      </w:r>
      <w:r>
        <w:rPr>
          <w:i/>
          <w:iCs/>
        </w:rPr>
        <w:t>The Gospel of Mark</w:t>
      </w:r>
      <w:r>
        <w:t>. The New International Commentary on the New Testament, Grand Rapids: Eerdmans, 1974.</w:t>
      </w:r>
    </w:p>
    <w:p w14:paraId="3C3534B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Hebrews 9-13</w:t>
      </w:r>
      <w:r>
        <w:t>. Vol. 47b. Word Biblical Commentary. Nashville: Thomas Nelson, 1991.</w:t>
      </w:r>
    </w:p>
    <w:p w14:paraId="6034D83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Lang, G. H. </w:t>
      </w:r>
      <w:r>
        <w:rPr>
          <w:i/>
          <w:iCs/>
        </w:rPr>
        <w:t>The Epistle to the Hebrews</w:t>
      </w:r>
      <w:r>
        <w:t>. London: Paternoster Press, 1951.</w:t>
      </w:r>
    </w:p>
    <w:p w14:paraId="6658114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Lange, John P. </w:t>
      </w:r>
      <w:r>
        <w:rPr>
          <w:i/>
          <w:iCs/>
        </w:rPr>
        <w:t>Commentary on the Holy Scriptures: Critical, Doctrinal, and Homiletical</w:t>
      </w:r>
      <w:r>
        <w:t>. 24 vols. NY: Scribner’s, 1880.</w:t>
      </w:r>
    </w:p>
    <w:p w14:paraId="5B9C5D7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Laubach Frank. </w:t>
      </w:r>
      <w:r>
        <w:rPr>
          <w:i/>
          <w:iCs/>
        </w:rPr>
        <w:t>The Inspired Letters of the New Testament</w:t>
      </w:r>
      <w:r>
        <w:t>. New York: Thomas Nelson, 1956.</w:t>
      </w:r>
    </w:p>
    <w:p w14:paraId="18BB45D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Lawler, Andrew. “The Pearl Trade.” </w:t>
      </w:r>
      <w:r>
        <w:rPr>
          <w:i/>
          <w:iCs/>
        </w:rPr>
        <w:t>Archaeology</w:t>
      </w:r>
      <w:r>
        <w:t xml:space="preserve"> Magazine. March/April 2012.</w:t>
      </w:r>
    </w:p>
    <w:p w14:paraId="6372791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Laws, Sophie. </w:t>
      </w:r>
      <w:r>
        <w:rPr>
          <w:i/>
          <w:iCs/>
        </w:rPr>
        <w:t>The Epistle of James</w:t>
      </w:r>
      <w:r>
        <w:t>. Black’s New Testament Commentary. Peabody, MA: Hendrickson Publishers, 1993.</w:t>
      </w:r>
    </w:p>
    <w:p w14:paraId="399BF4C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Lenski, R. C. H. </w:t>
      </w:r>
      <w:r>
        <w:rPr>
          <w:i/>
          <w:iCs/>
        </w:rPr>
        <w:t>The Interpretation of the New Testament.</w:t>
      </w:r>
      <w:r>
        <w:t xml:space="preserve"> 12 vols. Minneapolis, MN: Augsburg Publishing House, 1946. Reprinted 1961.</w:t>
      </w:r>
    </w:p>
    <w:p w14:paraId="2F09F0C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Leupold, H. C. </w:t>
      </w:r>
      <w:r>
        <w:rPr>
          <w:i/>
          <w:iCs/>
        </w:rPr>
        <w:t>Exposition of Daniel</w:t>
      </w:r>
      <w:r>
        <w:t>. Grand Rapids: Baker Book House, 1990.</w:t>
      </w:r>
    </w:p>
    <w:p w14:paraId="2B65BEA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Exposition of Genesis</w:t>
      </w:r>
      <w:r>
        <w:t>. Grand Rapids: Baker Book House, 1942.</w:t>
      </w:r>
    </w:p>
    <w:p w14:paraId="795002C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Levine, Baruch A. </w:t>
      </w:r>
      <w:r>
        <w:rPr>
          <w:i/>
          <w:iCs/>
        </w:rPr>
        <w:t>Leviticus =</w:t>
      </w:r>
      <w:r>
        <w:t xml:space="preserve"> </w:t>
      </w:r>
      <w:r>
        <w:rPr>
          <w:i/>
          <w:iCs/>
        </w:rPr>
        <w:t>Va-yikra: the traditional Hebrew text with the new JPS translation/commentary</w:t>
      </w:r>
      <w:r>
        <w:t>. Philadelphia: Jewish Publication Society, 1989.</w:t>
      </w:r>
    </w:p>
    <w:p w14:paraId="0D868A2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Levinsohn, Stephen H. “Functions of Copula-Participle Combinations (‘Periphrastics’),” article in </w:t>
      </w:r>
      <w:r>
        <w:rPr>
          <w:i/>
          <w:iCs/>
        </w:rPr>
        <w:t>The Greek Verb Revisited: A Fresh Approach for Biblical Exegesis,</w:t>
      </w:r>
      <w:r>
        <w:t xml:space="preserve"> edited by Steven E. Runge and Schristopher J. Fresch. Bellingham, WA: Lexham Press, 2016.</w:t>
      </w:r>
    </w:p>
    <w:p w14:paraId="7D6E73C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Lewis, C.S. </w:t>
      </w:r>
      <w:r>
        <w:rPr>
          <w:i/>
          <w:iCs/>
        </w:rPr>
        <w:t>The Lion, the Witch and the Wardrobe: a story for children</w:t>
      </w:r>
      <w:r>
        <w:t xml:space="preserve">. </w:t>
      </w:r>
      <w:r>
        <w:rPr>
          <w:i/>
          <w:iCs/>
        </w:rPr>
        <w:t>Chronicles of Narnia</w:t>
      </w:r>
      <w:r>
        <w:t xml:space="preserve"> series. Pauline Baynes, illus. London: G Bless, 1950.</w:t>
      </w:r>
    </w:p>
    <w:p w14:paraId="115D487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lastRenderedPageBreak/>
        <w:t xml:space="preserve">Liardon, Roberts. </w:t>
      </w:r>
      <w:r>
        <w:rPr>
          <w:i/>
          <w:iCs/>
        </w:rPr>
        <w:t>God’s Generals: why they succeeded and why some failed</w:t>
      </w:r>
      <w:r>
        <w:t>. Tulsa, OK: Albury Publishing, 1996.</w:t>
      </w:r>
    </w:p>
    <w:p w14:paraId="42B160F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Liddell, Henry George, and Robert Scott. </w:t>
      </w:r>
      <w:r>
        <w:rPr>
          <w:i/>
          <w:iCs/>
        </w:rPr>
        <w:t>A Greek-English Lexicon</w:t>
      </w:r>
      <w:r>
        <w:t>. Oxford University Press, 1992.</w:t>
      </w:r>
    </w:p>
    <w:p w14:paraId="29E26B0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Lightfoot, Joseph Barber. </w:t>
      </w:r>
      <w:r>
        <w:rPr>
          <w:i/>
          <w:iCs/>
        </w:rPr>
        <w:t>Notes on the Epistles of St. Paul</w:t>
      </w:r>
      <w:r>
        <w:t>. Peabody, MA: Hendrickson Publishers. Reprinted 1993. Originally published in 1895.</w:t>
      </w:r>
    </w:p>
    <w:p w14:paraId="6E30D05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St. Paul’s Epistle to the Galatians</w:t>
      </w:r>
      <w:r>
        <w:t>. Peabody, MA: Hendrickson Publishers, 1993. Originally published in 1865.</w:t>
      </w:r>
    </w:p>
    <w:p w14:paraId="61B4BF6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St. Paul’s Epistles to the Colossians and Philemon</w:t>
      </w:r>
      <w:r>
        <w:t>. London: Macmillan, 1875. 8th edition, 1886. Originally published in 1875.</w:t>
      </w:r>
    </w:p>
    <w:p w14:paraId="6E1F44D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Lightfoot, John. </w:t>
      </w:r>
      <w:r>
        <w:rPr>
          <w:i/>
          <w:iCs/>
        </w:rPr>
        <w:t>A Commentary on the New Testament from the Talmud and Hebraica</w:t>
      </w:r>
      <w:r>
        <w:t>. Peabody, MA: Hendrickson Publishers, 2003.</w:t>
      </w:r>
    </w:p>
    <w:p w14:paraId="40A1641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Lincoln, Andrew T. </w:t>
      </w:r>
      <w:r>
        <w:rPr>
          <w:i/>
          <w:iCs/>
        </w:rPr>
        <w:t>Ephesians</w:t>
      </w:r>
      <w:r>
        <w:t>. Vol. 42. Word Biblical Commentary. Dallas: Word, Incorporated, 1990.</w:t>
      </w:r>
    </w:p>
    <w:p w14:paraId="0A8AB5B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Lock, W. W. </w:t>
      </w:r>
      <w:r>
        <w:rPr>
          <w:i/>
          <w:iCs/>
        </w:rPr>
        <w:t>Pastoral Epistles</w:t>
      </w:r>
      <w:r>
        <w:t>. International Critical Commentary. Edinburgh: T&amp;T Clark, 1924.</w:t>
      </w:r>
    </w:p>
    <w:p w14:paraId="066A90D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Lockyer, Herbert L. </w:t>
      </w:r>
      <w:r>
        <w:rPr>
          <w:i/>
          <w:iCs/>
        </w:rPr>
        <w:t>All the Divine Names and Titles in the Bible</w:t>
      </w:r>
      <w:r>
        <w:t>. Grand Rapids: Zondervan, 1975.</w:t>
      </w:r>
    </w:p>
    <w:p w14:paraId="4142592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All the Parables of the Bible</w:t>
      </w:r>
      <w:r>
        <w:t>. Grand Rapids: Zondervan, 1973.</w:t>
      </w:r>
    </w:p>
    <w:p w14:paraId="2962DBA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Loh, I-Jin, and Eugene A. Nida. </w:t>
      </w:r>
      <w:r>
        <w:rPr>
          <w:i/>
          <w:iCs/>
        </w:rPr>
        <w:t>A Translator's Handbook on Paul’s Letter to the Philippians</w:t>
      </w:r>
      <w:r>
        <w:t>. New York: United Bible Societies, 1983.</w:t>
      </w:r>
    </w:p>
    <w:p w14:paraId="5090544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Lohfink, Norbert. </w:t>
      </w:r>
      <w:r>
        <w:rPr>
          <w:i/>
          <w:iCs/>
        </w:rPr>
        <w:t>Qoheleth</w:t>
      </w:r>
      <w:r>
        <w:t>. Continental Commentary. Minneapolis: Fortress Press, 2003,</w:t>
      </w:r>
    </w:p>
    <w:p w14:paraId="4BFE08C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Longenecker, Richard N. </w:t>
      </w:r>
      <w:r>
        <w:rPr>
          <w:i/>
          <w:iCs/>
        </w:rPr>
        <w:t>The Epistle to the Romans: A commentary on the Greek text</w:t>
      </w:r>
      <w:r>
        <w:t>. New International Greek Testament Commentary. Grand Rapids: Eerdmans, 2016.</w:t>
      </w:r>
    </w:p>
    <w:p w14:paraId="6BA2893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Galatians</w:t>
      </w:r>
      <w:r>
        <w:t>. Vol. 41. Word Biblical Commentary. Nashville: Thomas Nelson, 1990.</w:t>
      </w:r>
    </w:p>
    <w:p w14:paraId="5577BAA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Longman, Tremper, III. </w:t>
      </w:r>
      <w:r>
        <w:rPr>
          <w:i/>
          <w:iCs/>
        </w:rPr>
        <w:t>The Book of Ecclesiates</w:t>
      </w:r>
      <w:r>
        <w:t>. New International Commentary on the Old Testament. Grand Rapids: Eerdmans, 1998.</w:t>
      </w:r>
    </w:p>
    <w:p w14:paraId="6D41970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Louw, Johannes P., and Eugene A. Nida. </w:t>
      </w:r>
      <w:r>
        <w:rPr>
          <w:i/>
          <w:iCs/>
        </w:rPr>
        <w:t>Greek-English Lexicon of the New Testament Based on Semantic Domains</w:t>
      </w:r>
      <w:r>
        <w:t>. 2nd ed. NY: United Bible Societies, 1989.</w:t>
      </w:r>
    </w:p>
    <w:p w14:paraId="084BBE0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Lucas, Dick, and Christopher Green. </w:t>
      </w:r>
      <w:r>
        <w:rPr>
          <w:i/>
          <w:iCs/>
        </w:rPr>
        <w:t>The Message of 2 Peter and Jude</w:t>
      </w:r>
      <w:r>
        <w:t>. The Bible Speaks Today. Downers Grove, IL: IVP Academic, 2021.</w:t>
      </w:r>
    </w:p>
    <w:p w14:paraId="5CC5443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Luz, Ulrich. </w:t>
      </w:r>
      <w:r>
        <w:rPr>
          <w:i/>
          <w:iCs/>
        </w:rPr>
        <w:t>Matthew 1-7</w:t>
      </w:r>
      <w:r>
        <w:t>. Hermeneia. Minneapolis, MN: Augsburg-Fortress Press, 2007.</w:t>
      </w:r>
    </w:p>
    <w:p w14:paraId="16D7DF7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Matthew 21-28</w:t>
      </w:r>
      <w:r>
        <w:t>. Hermeneia. Minneapolis, MN: Augsburg-Fortress Press, 2005.</w:t>
      </w:r>
    </w:p>
    <w:p w14:paraId="72A54D2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MacCorMack, Sabine. </w:t>
      </w:r>
      <w:r>
        <w:rPr>
          <w:i/>
          <w:iCs/>
        </w:rPr>
        <w:t>Art and Ceremony in Late Antiquity</w:t>
      </w:r>
      <w:r>
        <w:t>. Berkeley:University of California Press, 1981.</w:t>
      </w:r>
    </w:p>
    <w:p w14:paraId="4A8E628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MacDonald, Margaret Y. </w:t>
      </w:r>
      <w:r>
        <w:rPr>
          <w:i/>
          <w:iCs/>
        </w:rPr>
        <w:t>Colossians and Ephesians</w:t>
      </w:r>
      <w:r>
        <w:t>. Vol. 17. Sacra Pagina. Edited by Daniel J. Harrington. Collegeville, MN: Liturgical Press, 2008.</w:t>
      </w:r>
    </w:p>
    <w:p w14:paraId="5365E0A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lastRenderedPageBreak/>
        <w:t xml:space="preserve">MacDonald, William Graham. </w:t>
      </w:r>
      <w:r>
        <w:rPr>
          <w:i/>
          <w:iCs/>
        </w:rPr>
        <w:t>Greek Enchiridion: a concise handbook of grammar for translation and exegesis</w:t>
      </w:r>
      <w:r>
        <w:t>. Peabody, MA: Hendrickson, 1986.</w:t>
      </w:r>
    </w:p>
    <w:p w14:paraId="066949A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Mackie, G. M. </w:t>
      </w:r>
      <w:r>
        <w:rPr>
          <w:i/>
          <w:iCs/>
        </w:rPr>
        <w:t>Bible Manners and Customs</w:t>
      </w:r>
      <w:r>
        <w:t xml:space="preserve">. Indianapolis, IN: Christian Educational Services, 2002/ 2006. A revision of </w:t>
      </w:r>
      <w:r>
        <w:rPr>
          <w:i/>
          <w:iCs/>
        </w:rPr>
        <w:t>Bible Manners and Customs</w:t>
      </w:r>
      <w:r>
        <w:t xml:space="preserve"> by G. M. Mackie, 1898.</w:t>
      </w:r>
    </w:p>
    <w:p w14:paraId="103C633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MacLaren, Alexander. </w:t>
      </w:r>
      <w:r>
        <w:rPr>
          <w:i/>
          <w:iCs/>
        </w:rPr>
        <w:t>Expositions of Holy Scripture</w:t>
      </w:r>
      <w:r>
        <w:t>. Grand Rapids: Baker Book House, 1952.</w:t>
      </w:r>
    </w:p>
    <w:p w14:paraId="77B707F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Magiera, Janet M. </w:t>
      </w:r>
      <w:r>
        <w:rPr>
          <w:i/>
          <w:iCs/>
        </w:rPr>
        <w:t>Aramaic Peshitta New Testament Translation</w:t>
      </w:r>
      <w:r>
        <w:t>. San Diego, CA: Light of the World Ministry, 2006.</w:t>
      </w:r>
    </w:p>
    <w:p w14:paraId="43BACBB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Maier, Paul L. </w:t>
      </w:r>
      <w:r>
        <w:rPr>
          <w:i/>
          <w:iCs/>
        </w:rPr>
        <w:t>First Easter: The true and unfamiliar story in words and pictures</w:t>
      </w:r>
      <w:r>
        <w:t>. New York: Harper &amp; Row, 1973.</w:t>
      </w:r>
    </w:p>
    <w:p w14:paraId="702695C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Maier, Walter. </w:t>
      </w:r>
      <w:r>
        <w:rPr>
          <w:i/>
          <w:iCs/>
        </w:rPr>
        <w:t>1 Kings 1-11</w:t>
      </w:r>
      <w:r>
        <w:t>. Concordia Commentary. St. Louis, MO: Concordia Publishing House, 2018.</w:t>
      </w:r>
    </w:p>
    <w:p w14:paraId="134CF32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1 Kings 12-22</w:t>
      </w:r>
      <w:r>
        <w:t>. Concordia Commentary. St. Louis, MO: Concordia Publishing House, 2019.</w:t>
      </w:r>
    </w:p>
    <w:p w14:paraId="0A17C19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Malherbe, Abraham J. </w:t>
      </w:r>
      <w:r>
        <w:rPr>
          <w:i/>
          <w:iCs/>
        </w:rPr>
        <w:t>The Letters to the Thessalonians</w:t>
      </w:r>
      <w:r>
        <w:t>. Anchor Yale Bible. Yale University Press, 2004.</w:t>
      </w:r>
    </w:p>
    <w:p w14:paraId="4C6B2CE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Malina, Bruce J. </w:t>
      </w:r>
      <w:r>
        <w:rPr>
          <w:i/>
          <w:iCs/>
        </w:rPr>
        <w:t>The New Testament World: Insights from Cultural Anthropology</w:t>
      </w:r>
      <w:r>
        <w:t>. Louisville, KY: Westminster John Knox Press, 2001.</w:t>
      </w:r>
    </w:p>
    <w:p w14:paraId="46A577D9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Mann, C. S. </w:t>
      </w:r>
      <w:r>
        <w:rPr>
          <w:i/>
          <w:iCs/>
        </w:rPr>
        <w:t>Mark</w:t>
      </w:r>
      <w:r>
        <w:t>. Anchor Bible. Yale University Press, 1986.</w:t>
      </w:r>
    </w:p>
    <w:p w14:paraId="54F39DF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>Manning Gary. “Misinterpreting the Thief (John 10:10)”. The Good Book Blog: Talbot School of Theology. April 28, 2016.</w:t>
      </w:r>
    </w:p>
    <w:p w14:paraId="20FF05C9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Marshall, I Howard. </w:t>
      </w:r>
      <w:r>
        <w:rPr>
          <w:i/>
          <w:iCs/>
        </w:rPr>
        <w:t>1 and 2 Thessalonians</w:t>
      </w:r>
      <w:r>
        <w:t>. New Century Bible Commentary. Grand Rapids: Eerdmans, 1983.</w:t>
      </w:r>
    </w:p>
    <w:p w14:paraId="728DC4B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Marshall, I. Howard, A. R. Millard, J. I. Packer, and D. J. Wiseman, eds. </w:t>
      </w:r>
      <w:r>
        <w:rPr>
          <w:i/>
          <w:iCs/>
        </w:rPr>
        <w:t>New Bible Dictionary</w:t>
      </w:r>
      <w:r>
        <w:t>. Downers Grove, IL: InterVarsity Press, 1996.</w:t>
      </w:r>
    </w:p>
    <w:p w14:paraId="43BF778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Martin, Ernest L. </w:t>
      </w:r>
      <w:r>
        <w:rPr>
          <w:i/>
          <w:iCs/>
        </w:rPr>
        <w:t>Secrets of Golgotha</w:t>
      </w:r>
      <w:r>
        <w:t>. 2nd ed. Portland, OR: ASK Publications, 1996.</w:t>
      </w:r>
    </w:p>
    <w:p w14:paraId="2358EC3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Star that Astonished the World</w:t>
      </w:r>
      <w:r>
        <w:t>. Portland, OR: ASK Publications, 1991.</w:t>
      </w:r>
    </w:p>
    <w:p w14:paraId="256B4EC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Martin, Ralph P. </w:t>
      </w:r>
      <w:r>
        <w:rPr>
          <w:i/>
          <w:iCs/>
        </w:rPr>
        <w:t>2 Corinthians</w:t>
      </w:r>
      <w:r>
        <w:t>. Word Biblical Commentary. Grand Rapids: Zondervan, 2014.</w:t>
      </w:r>
    </w:p>
    <w:p w14:paraId="20B9FCBD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James</w:t>
      </w:r>
      <w:r>
        <w:t>. Word Biblical Commentary. Grand Rapids: Zondervan, 1988.</w:t>
      </w:r>
    </w:p>
    <w:p w14:paraId="1A21AD5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Matthews, Kenneth A. </w:t>
      </w:r>
      <w:r>
        <w:rPr>
          <w:i/>
          <w:iCs/>
        </w:rPr>
        <w:t>Genesis 1-11:26</w:t>
      </w:r>
      <w:r>
        <w:t>. New American Commentary. Nashville: Broadman and Holman, 1996.</w:t>
      </w:r>
    </w:p>
    <w:p w14:paraId="19038B7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Genesis 11:27-50:26</w:t>
      </w:r>
      <w:r>
        <w:t>. New American Commentary. Nashville: Broadman and Holman, 2005.</w:t>
      </w:r>
    </w:p>
    <w:p w14:paraId="380947A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May, Herbert G., ed. </w:t>
      </w:r>
      <w:r>
        <w:rPr>
          <w:i/>
          <w:iCs/>
        </w:rPr>
        <w:t>Oxford Bible Atlas</w:t>
      </w:r>
      <w:r>
        <w:t>. 3rd ed. New York: Oxford University Press, 1984.</w:t>
      </w:r>
    </w:p>
    <w:p w14:paraId="570F27E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Mays, James Luther. </w:t>
      </w:r>
      <w:r>
        <w:rPr>
          <w:i/>
          <w:iCs/>
        </w:rPr>
        <w:t>Psalms</w:t>
      </w:r>
      <w:r>
        <w:t>. Interpretation. Louisville, KY: Westminster John Knox Press, 1994.</w:t>
      </w:r>
    </w:p>
    <w:p w14:paraId="7B7A153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Mazar, Eilat. “The Undiscovered Palace of King David in Jerusalem.” </w:t>
      </w:r>
      <w:r>
        <w:rPr>
          <w:i/>
          <w:iCs/>
        </w:rPr>
        <w:t>Biblical Archaeological Review</w:t>
      </w:r>
      <w:r>
        <w:t>, Jan/Feb 1997.</w:t>
      </w:r>
    </w:p>
    <w:p w14:paraId="158CD27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lastRenderedPageBreak/>
        <w:t xml:space="preserve">McCarter, P. Kyle, Jr. </w:t>
      </w:r>
      <w:r>
        <w:rPr>
          <w:i/>
          <w:iCs/>
        </w:rPr>
        <w:t>2 Samuel</w:t>
      </w:r>
      <w:r>
        <w:t>. Anchor Bible. Garden City, NY: Doubleday, 1984.</w:t>
      </w:r>
    </w:p>
    <w:p w14:paraId="567235C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McClintock, John, and James Strong. </w:t>
      </w:r>
      <w:r>
        <w:rPr>
          <w:i/>
          <w:iCs/>
        </w:rPr>
        <w:t>The Cyclopedia of Biblical, Theological, and Ecclesiastical Literature</w:t>
      </w:r>
      <w:r>
        <w:t>. 12 vols. New York: Harper &amp; Brothers, 1867–1887.</w:t>
      </w:r>
    </w:p>
    <w:p w14:paraId="76870A3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McConnell, D. R. </w:t>
      </w:r>
      <w:r>
        <w:rPr>
          <w:i/>
          <w:iCs/>
        </w:rPr>
        <w:t>A Different Gospel: A Historical and Biblical Analysis of the Modern Faith Movement</w:t>
      </w:r>
      <w:r>
        <w:t>. Peabody, MA: Hendrickson Publishers, 1995.</w:t>
      </w:r>
    </w:p>
    <w:p w14:paraId="35A076F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McGee, J Vernon. </w:t>
      </w:r>
      <w:r>
        <w:rPr>
          <w:i/>
          <w:iCs/>
        </w:rPr>
        <w:t>Jonah: Dead or Alive?</w:t>
      </w:r>
      <w:r>
        <w:t xml:space="preserve"> Glendale, CA: The Church Press, Farson and Sons, 1960.</w:t>
      </w:r>
    </w:p>
    <w:p w14:paraId="67FFB89D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Thru the Bible with J. Vernon McGee</w:t>
      </w:r>
      <w:r>
        <w:t>. Nashville: Thomas Nelson, 1982.</w:t>
      </w:r>
    </w:p>
    <w:p w14:paraId="585A60A9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McKane, William. </w:t>
      </w:r>
      <w:r>
        <w:rPr>
          <w:i/>
          <w:iCs/>
        </w:rPr>
        <w:t>Proverbs</w:t>
      </w:r>
      <w:r>
        <w:t>. Old Testament Library. Philadelphia: Westminster Press, 1970.</w:t>
      </w:r>
    </w:p>
    <w:p w14:paraId="1E3B166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McKnight, Scott. </w:t>
      </w:r>
      <w:r>
        <w:rPr>
          <w:i/>
          <w:iCs/>
        </w:rPr>
        <w:t>The Letter of James.</w:t>
      </w:r>
      <w:r>
        <w:t xml:space="preserve"> New International Commentary on the New Testament. Grand Rapids: Eerdmans, 2011.</w:t>
      </w:r>
    </w:p>
    <w:p w14:paraId="5BD638B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McMillen, S.I. </w:t>
      </w:r>
      <w:r>
        <w:rPr>
          <w:i/>
          <w:iCs/>
        </w:rPr>
        <w:t>None of These Diseases.</w:t>
      </w:r>
      <w:r>
        <w:t xml:space="preserve"> Old Tappan, NJ: Revell Publishing, 1984.</w:t>
      </w:r>
    </w:p>
    <w:p w14:paraId="4449B3A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McNeile, Alan. </w:t>
      </w:r>
      <w:r>
        <w:rPr>
          <w:i/>
          <w:iCs/>
        </w:rPr>
        <w:t>The Gospel According to St. Matthew</w:t>
      </w:r>
      <w:r>
        <w:t>. London: MacMillan, 1915.</w:t>
      </w:r>
    </w:p>
    <w:p w14:paraId="5A7D968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McRay, John. </w:t>
      </w:r>
      <w:r>
        <w:rPr>
          <w:i/>
          <w:iCs/>
        </w:rPr>
        <w:t>Paul: His Life and Teaching</w:t>
      </w:r>
      <w:r>
        <w:t>. Grand Rapids: Baker Academic, 2003.</w:t>
      </w:r>
    </w:p>
    <w:p w14:paraId="1F03E3B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McReynolds, Paul R., ed. </w:t>
      </w:r>
      <w:r>
        <w:rPr>
          <w:i/>
          <w:iCs/>
        </w:rPr>
        <w:t>Word Study Greek-English New Testament with Complete Concordance</w:t>
      </w:r>
      <w:r>
        <w:t>. Wheaton, IL: Tyndale House Publishers, 1998.</w:t>
      </w:r>
    </w:p>
    <w:p w14:paraId="7343282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Melick, Richard R. </w:t>
      </w:r>
      <w:r>
        <w:rPr>
          <w:i/>
          <w:iCs/>
        </w:rPr>
        <w:t>Philippians, Colossians, Philemon</w:t>
      </w:r>
      <w:r>
        <w:t>. Vol. 32. New American Commentary. Nashville, TN: Broadman and Holman, 1991.</w:t>
      </w:r>
    </w:p>
    <w:p w14:paraId="7267A5F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Merkle, Benjamin L. </w:t>
      </w:r>
      <w:r>
        <w:rPr>
          <w:i/>
          <w:iCs/>
        </w:rPr>
        <w:t>Ephesians</w:t>
      </w:r>
      <w:r>
        <w:t>. Exegetical Guide to the Greek New Testament. Nashville: Broadman and Holman, 2016.</w:t>
      </w:r>
    </w:p>
    <w:p w14:paraId="0D56300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Merrill, Eugene H., ed. </w:t>
      </w:r>
      <w:r>
        <w:rPr>
          <w:i/>
          <w:iCs/>
        </w:rPr>
        <w:t>The New American Commentary</w:t>
      </w:r>
      <w:r>
        <w:t>. 43 vols. Nashville: Broadman and Holman, 2003.</w:t>
      </w:r>
    </w:p>
    <w:p w14:paraId="3E7D1A7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Metzger, Bruce M. </w:t>
      </w:r>
      <w:r>
        <w:rPr>
          <w:i/>
          <w:iCs/>
        </w:rPr>
        <w:t>The Text of the New Testament</w:t>
      </w:r>
      <w:r>
        <w:t xml:space="preserve">: </w:t>
      </w:r>
      <w:r>
        <w:rPr>
          <w:i/>
          <w:iCs/>
        </w:rPr>
        <w:t>Its Transmission, Corruption, and Restoration</w:t>
      </w:r>
      <w:r>
        <w:t>. Oxford: Oxford University Press, 1968.</w:t>
      </w:r>
    </w:p>
    <w:p w14:paraId="606C26B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A Textual Commentary on the Greek New Testament</w:t>
      </w:r>
      <w:r>
        <w:t>. 3rd ed. New York: United Bible Societies, 1971; 4th rev. ed. NY: UBS, 1994.</w:t>
      </w:r>
    </w:p>
    <w:p w14:paraId="3016D14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Meyer, Heinrich A. W. </w:t>
      </w:r>
      <w:r>
        <w:rPr>
          <w:i/>
          <w:iCs/>
        </w:rPr>
        <w:t>Critical and Exegetical Commentary on the New Testament</w:t>
      </w:r>
      <w:r>
        <w:t xml:space="preserve">. 21 vols. Also known as </w:t>
      </w:r>
      <w:r>
        <w:rPr>
          <w:i/>
          <w:iCs/>
        </w:rPr>
        <w:t>Meyer’s Commentary on the New Testament</w:t>
      </w:r>
      <w:r>
        <w:t>. Peabody, MA: Hendrickson Publishers, Inc. Reprinted from the 1884 edition.</w:t>
      </w:r>
    </w:p>
    <w:p w14:paraId="7667D94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 </w:t>
      </w:r>
      <w:r>
        <w:rPr>
          <w:i/>
          <w:iCs/>
        </w:rPr>
        <w:t>Critical and Exegetical Handbook</w:t>
      </w:r>
      <w:r>
        <w:t>… Edinburgh: T&amp;T Clark, 1873-1884.</w:t>
      </w:r>
    </w:p>
    <w:p w14:paraId="09083B8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Meyer, Stephen C. </w:t>
      </w:r>
      <w:r>
        <w:rPr>
          <w:i/>
          <w:iCs/>
        </w:rPr>
        <w:t>Signature in the Cell: DNA and the evidence for intelligent design</w:t>
      </w:r>
      <w:r>
        <w:t>. NY: HarperOne, 2010.</w:t>
      </w:r>
    </w:p>
    <w:p w14:paraId="1BDFD0A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Michaels, J. Ramsey. </w:t>
      </w:r>
      <w:r>
        <w:rPr>
          <w:i/>
          <w:iCs/>
        </w:rPr>
        <w:t>1 Peter</w:t>
      </w:r>
      <w:r>
        <w:t>. Word Biblical Commentary. Nashville: Thomas Nelson, 1988.</w:t>
      </w:r>
    </w:p>
    <w:p w14:paraId="74547C1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Gospel of John</w:t>
      </w:r>
      <w:r>
        <w:t>. New International Commentary on the New Testament. Grand Rapids: Eerdmans, 2010.</w:t>
      </w:r>
    </w:p>
    <w:p w14:paraId="682A88D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Middleton, T. F. </w:t>
      </w:r>
      <w:r>
        <w:rPr>
          <w:i/>
          <w:iCs/>
        </w:rPr>
        <w:t>The Doctrine of the Greek Article</w:t>
      </w:r>
      <w:r>
        <w:t>. London: J. and J. J. Dieghton, 1833.</w:t>
      </w:r>
    </w:p>
    <w:p w14:paraId="42D0FA1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>Migne, J. P. “Patrologia Graeca: Greek Text,” Patrologiæ Cursus Completus. Paris: J. P. Migne, 1857</w:t>
      </w:r>
    </w:p>
    <w:p w14:paraId="66166D7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lastRenderedPageBreak/>
        <w:t xml:space="preserve">Milgrom, Jacob. </w:t>
      </w:r>
      <w:r>
        <w:rPr>
          <w:i/>
          <w:iCs/>
        </w:rPr>
        <w:t>JPS Torah Commentary: Numbers</w:t>
      </w:r>
      <w:r>
        <w:t>. Philadelphia: Jewish Publication Society, 1990.</w:t>
      </w:r>
    </w:p>
    <w:p w14:paraId="057146E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Miller, Stephen G. </w:t>
      </w:r>
      <w:r>
        <w:rPr>
          <w:i/>
          <w:iCs/>
        </w:rPr>
        <w:t>Ancient Greek Athletics</w:t>
      </w:r>
      <w:r>
        <w:t>. New Haven: Yale University Press, 2004.</w:t>
      </w:r>
    </w:p>
    <w:p w14:paraId="65BA680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Miller, Stephen R. </w:t>
      </w:r>
      <w:r>
        <w:rPr>
          <w:i/>
          <w:iCs/>
        </w:rPr>
        <w:t>Daniel</w:t>
      </w:r>
      <w:r>
        <w:t>. Vol. 18. The New American Commentary. Nashville: Broadman and Holman, 1994.</w:t>
      </w:r>
    </w:p>
    <w:p w14:paraId="3B36D44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Mills, Watson E., ed. </w:t>
      </w:r>
      <w:r>
        <w:rPr>
          <w:i/>
          <w:iCs/>
        </w:rPr>
        <w:t>Mercer Dictionary of the Bible</w:t>
      </w:r>
      <w:r>
        <w:t>. Macon, GA: Mercer University Press, 1990.</w:t>
      </w:r>
    </w:p>
    <w:p w14:paraId="41797C0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Moffat, James J. </w:t>
      </w:r>
      <w:r>
        <w:rPr>
          <w:i/>
          <w:iCs/>
        </w:rPr>
        <w:t>The Epistle to the Hebrews</w:t>
      </w:r>
      <w:r>
        <w:t>. International Critical Commentary. Edinburgh: T&amp;T Clark, 1924.</w:t>
      </w:r>
    </w:p>
    <w:p w14:paraId="6C9918F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Moffatt, James. </w:t>
      </w:r>
      <w:r>
        <w:rPr>
          <w:i/>
          <w:iCs/>
        </w:rPr>
        <w:t>The Holy Bible containing the Old and New Testaments</w:t>
      </w:r>
      <w:r>
        <w:t>. London: Hodder &amp; Stoughton, 1935.</w:t>
      </w:r>
    </w:p>
    <w:p w14:paraId="4860EEC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Moldenke, Harold N., and Alma L. Moldenke. </w:t>
      </w:r>
      <w:r>
        <w:rPr>
          <w:i/>
          <w:iCs/>
        </w:rPr>
        <w:t>Plants of the Bible</w:t>
      </w:r>
      <w:r>
        <w:t>. NY: Dover Publications, 1952.</w:t>
      </w:r>
    </w:p>
    <w:p w14:paraId="49B4A00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Montanari, Franco, Chad M. Schroeder, and Madeleine Goh, eds. </w:t>
      </w:r>
      <w:r>
        <w:rPr>
          <w:i/>
          <w:iCs/>
        </w:rPr>
        <w:t>The Brill Dictionary of Ancient Greek</w:t>
      </w:r>
      <w:r>
        <w:t>. Boston: Brill, 2015.</w:t>
      </w:r>
    </w:p>
    <w:p w14:paraId="316D2489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Montgomery, James A. </w:t>
      </w:r>
      <w:r>
        <w:rPr>
          <w:i/>
          <w:iCs/>
        </w:rPr>
        <w:t>Daniel</w:t>
      </w:r>
      <w:r>
        <w:t>. International Critical Commentary. Edinburgh: T&amp;T Clark, 1927.</w:t>
      </w:r>
    </w:p>
    <w:p w14:paraId="431F616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Moo, Douglas J. </w:t>
      </w:r>
      <w:r>
        <w:rPr>
          <w:i/>
          <w:iCs/>
        </w:rPr>
        <w:t>Letter of James.</w:t>
      </w:r>
      <w:r>
        <w:t xml:space="preserve"> Pillar New Testament Commentary. Grand Rapids: Eerdmans, 2000.</w:t>
      </w:r>
    </w:p>
    <w:p w14:paraId="25E7964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Letters to the Colossians and to Philemon</w:t>
      </w:r>
      <w:r>
        <w:t>. Pillar New Testament Commentary. Grand Rapids: Eerdmans, 2008.</w:t>
      </w:r>
    </w:p>
    <w:p w14:paraId="407C61E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Moore, George F. </w:t>
      </w:r>
      <w:r>
        <w:rPr>
          <w:i/>
          <w:iCs/>
        </w:rPr>
        <w:t>Critical and Exegetical Commentary on Judges</w:t>
      </w:r>
      <w:r>
        <w:t>. International Critical Commentary. Edinburgh: T&amp;T Clark, 1910.</w:t>
      </w:r>
    </w:p>
    <w:p w14:paraId="7EC3D0E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Morgridge, Charles. </w:t>
      </w:r>
      <w:r>
        <w:rPr>
          <w:i/>
          <w:iCs/>
        </w:rPr>
        <w:t>The</w:t>
      </w:r>
      <w:r>
        <w:t xml:space="preserve"> </w:t>
      </w:r>
      <w:r>
        <w:rPr>
          <w:i/>
          <w:iCs/>
        </w:rPr>
        <w:t>True Believer’s Defence Against Charges Preferred by Trinitarians.</w:t>
      </w:r>
      <w:r>
        <w:t xml:space="preserve"> Boston: Benjamin Greene, 1837. Reprinted by Spirit &amp; Truth Fellowship.</w:t>
      </w:r>
    </w:p>
    <w:p w14:paraId="3931F16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Morris, Desmond. </w:t>
      </w:r>
      <w:r>
        <w:rPr>
          <w:i/>
          <w:iCs/>
        </w:rPr>
        <w:t>Body Guards: Protective Amulets and Charms</w:t>
      </w:r>
      <w:r>
        <w:t>. Boston: Element Books, 1999.</w:t>
      </w:r>
    </w:p>
    <w:p w14:paraId="4C07D5C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Morris, Henry M. </w:t>
      </w:r>
      <w:r>
        <w:rPr>
          <w:i/>
          <w:iCs/>
        </w:rPr>
        <w:t>The Genesis Record</w:t>
      </w:r>
      <w:r>
        <w:t>. San Diego, CA: Creation-Life Publishers, 1976.</w:t>
      </w:r>
    </w:p>
    <w:p w14:paraId="63A07AA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Remarkable Record of Job</w:t>
      </w:r>
      <w:r>
        <w:t>. Grand Rapids: Baker Book House, 1988.</w:t>
      </w:r>
    </w:p>
    <w:p w14:paraId="1E8DFFD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Morris, Leon L. </w:t>
      </w:r>
      <w:r>
        <w:rPr>
          <w:i/>
          <w:iCs/>
        </w:rPr>
        <w:t>First and Second Epistles to the Thessalonians</w:t>
      </w:r>
      <w:r>
        <w:t>. New International Commentary on the New Testament. Grand Rapids: Eerdmans, 1991.</w:t>
      </w:r>
    </w:p>
    <w:p w14:paraId="489D4E5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Gospel According to John</w:t>
      </w:r>
      <w:r>
        <w:t>. New International Commentary on the New Testament. Grand Rapids: Eerdmans, 1971.</w:t>
      </w:r>
    </w:p>
    <w:p w14:paraId="55D290D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Gospel According to Matthew</w:t>
      </w:r>
      <w:r>
        <w:t>. Pillar New Testament Commentary. Grand Rapids: Eerdmans, 1992.</w:t>
      </w:r>
    </w:p>
    <w:p w14:paraId="0A0BFF1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———., ed. </w:t>
      </w:r>
      <w:r>
        <w:rPr>
          <w:i/>
          <w:iCs/>
        </w:rPr>
        <w:t>Tyndale New Testament Commentaries</w:t>
      </w:r>
      <w:r>
        <w:t>. 20 vols. Leicester, England: InterVarsity Press, 1988.</w:t>
      </w:r>
    </w:p>
    <w:p w14:paraId="0945236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Motyer, J. Alec. </w:t>
      </w:r>
      <w:r>
        <w:rPr>
          <w:i/>
          <w:iCs/>
        </w:rPr>
        <w:t>Isaiah: An Introduction and Commentary</w:t>
      </w:r>
      <w:r>
        <w:t>. Tyndale Old Testament Commentaries. Downers Grove, IL: InterVarsity Press, 1999.</w:t>
      </w:r>
    </w:p>
    <w:p w14:paraId="3C6B829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lastRenderedPageBreak/>
        <w:t xml:space="preserve">Motyer, J. Alec, and John R. W. Stott, eds. </w:t>
      </w:r>
      <w:r>
        <w:rPr>
          <w:i/>
          <w:iCs/>
        </w:rPr>
        <w:t>The Bible Speaks Today</w:t>
      </w:r>
      <w:r>
        <w:t>. 55 vols. Downers Grove, IL: IVP Academic, 1968~.</w:t>
      </w:r>
    </w:p>
    <w:p w14:paraId="037E2E8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Moule, C. F. D. </w:t>
      </w:r>
      <w:r>
        <w:rPr>
          <w:i/>
          <w:iCs/>
        </w:rPr>
        <w:t>The Epistles to the Colossians and to Philemon</w:t>
      </w:r>
      <w:r>
        <w:t>. Cambridge University Press, 1957.</w:t>
      </w:r>
    </w:p>
    <w:p w14:paraId="1ACBD00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An Idiom-Book of New Testament Greek</w:t>
      </w:r>
      <w:r>
        <w:t>, 2nd ed. Cambridge University Press, 1975</w:t>
      </w:r>
    </w:p>
    <w:p w14:paraId="17F968D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Moulton, J. H., and G. Milligan. </w:t>
      </w:r>
      <w:r>
        <w:rPr>
          <w:i/>
          <w:iCs/>
        </w:rPr>
        <w:t>Vocabulary of the Greek Testament</w:t>
      </w:r>
      <w:r>
        <w:t>. Peabody, MA: Hendrickson Publishers. Reprinted 2004. First published 1930.</w:t>
      </w:r>
    </w:p>
    <w:p w14:paraId="56383CC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Moulton, J. H., and Nigel Turner. </w:t>
      </w:r>
      <w:r>
        <w:rPr>
          <w:i/>
          <w:iCs/>
        </w:rPr>
        <w:t>A Grammar of New Testament Greek</w:t>
      </w:r>
      <w:r>
        <w:t>. Edinburgh: T&amp;T Clark, 1963.</w:t>
      </w:r>
    </w:p>
    <w:p w14:paraId="4680600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Mounce, Robert H. </w:t>
      </w:r>
      <w:r>
        <w:rPr>
          <w:i/>
          <w:iCs/>
        </w:rPr>
        <w:t>Matthew</w:t>
      </w:r>
      <w:r>
        <w:t>. New International Biblical Commentary. Peabody, MA: Hendrickson Publishers, 1991.</w:t>
      </w:r>
    </w:p>
    <w:p w14:paraId="45EFEBA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Mounce, William D. </w:t>
      </w:r>
      <w:r>
        <w:rPr>
          <w:i/>
          <w:iCs/>
        </w:rPr>
        <w:t>Pastoral Epistles</w:t>
      </w:r>
      <w:r>
        <w:t>. Vol. 46. Word Biblical Commentary. Nashville: Thomas Nelson Publishers, 2000.</w:t>
      </w:r>
    </w:p>
    <w:p w14:paraId="2030C8C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Mounce, William D. and Robert H. Mounce, editors. </w:t>
      </w:r>
      <w:r>
        <w:rPr>
          <w:i/>
          <w:iCs/>
        </w:rPr>
        <w:t>Zondervan Greek and English Interlinear New Testament</w:t>
      </w:r>
      <w:r>
        <w:t>. Grand Rapids: Zondervan, 2008.</w:t>
      </w:r>
    </w:p>
    <w:p w14:paraId="0A9342F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>Müller, Jac J.</w:t>
      </w:r>
      <w:r>
        <w:rPr>
          <w:i/>
          <w:iCs/>
        </w:rPr>
        <w:t>The Epistles of Paul to the Philippians and to Philemon</w:t>
      </w:r>
      <w:r>
        <w:t>. New International Commentary on the New Testament. Grand Rapids: Eerdmans, 1955.</w:t>
      </w:r>
    </w:p>
    <w:p w14:paraId="4E7D2BA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Murdock, James. </w:t>
      </w:r>
      <w:r>
        <w:rPr>
          <w:i/>
          <w:iCs/>
        </w:rPr>
        <w:t>The New Testament Translated from the Syriac Peshito Version</w:t>
      </w:r>
      <w:r>
        <w:t>. New York: Stanford and Swords, 1852.</w:t>
      </w:r>
    </w:p>
    <w:p w14:paraId="32FFFC9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Murphy-O’Connor, Jerome. “On the Road and on the Sea with St. Paul.” </w:t>
      </w:r>
      <w:r>
        <w:rPr>
          <w:i/>
          <w:iCs/>
        </w:rPr>
        <w:t>Bible Review</w:t>
      </w:r>
      <w:r>
        <w:t xml:space="preserve"> Magazine, Summer 1985, pp. 38-47.</w:t>
      </w:r>
    </w:p>
    <w:p w14:paraId="218AB1D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St. Paul’s Corinth</w:t>
      </w:r>
      <w:r>
        <w:t>. Collegeville, MN: Liturgical Press, 2002.</w:t>
      </w:r>
    </w:p>
    <w:p w14:paraId="60D504F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Holy Land: an Oxford achaeological guide from earliest times to 1700</w:t>
      </w:r>
      <w:r>
        <w:t>. 5th ed. Oxford: Oxford University Press, 2008.</w:t>
      </w:r>
    </w:p>
    <w:p w14:paraId="672BF6E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Murphy, Roland. </w:t>
      </w:r>
      <w:r>
        <w:rPr>
          <w:i/>
          <w:iCs/>
        </w:rPr>
        <w:t>Ecclesiastes</w:t>
      </w:r>
      <w:r>
        <w:t>. Word Biblical Commentary. Grand Rapids: Zondervan, 1992.</w:t>
      </w:r>
    </w:p>
    <w:p w14:paraId="1CABFC3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Proverbs</w:t>
      </w:r>
      <w:r>
        <w:t>. Word Biblical Commentary. Nashville: Thomas Nelson, 1998.</w:t>
      </w:r>
    </w:p>
    <w:p w14:paraId="0CF6E2C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Murray, John. </w:t>
      </w:r>
      <w:r>
        <w:rPr>
          <w:i/>
          <w:iCs/>
        </w:rPr>
        <w:t>The Epistle to the Romans</w:t>
      </w:r>
      <w:r>
        <w:t>. Grand Rapids: Eerdmans, 1968. Formerly published as part of the New International Commentary on the New Testament series.</w:t>
      </w:r>
    </w:p>
    <w:p w14:paraId="7667CE1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Navas, Patrick. </w:t>
      </w:r>
      <w:r>
        <w:rPr>
          <w:i/>
          <w:iCs/>
        </w:rPr>
        <w:t>Divine Truth or Human Tradition</w:t>
      </w:r>
      <w:r>
        <w:t>. Bloomington, IN: Authorhouse books, 2011.</w:t>
      </w:r>
    </w:p>
    <w:p w14:paraId="075AB06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Nestle, Eberhard, and Kurt Aland, eds. </w:t>
      </w:r>
      <w:r>
        <w:rPr>
          <w:i/>
          <w:iCs/>
        </w:rPr>
        <w:t>Novum Testamentum Graece</w:t>
      </w:r>
      <w:r>
        <w:t xml:space="preserve"> [</w:t>
      </w:r>
      <w:r>
        <w:rPr>
          <w:i/>
          <w:iCs/>
        </w:rPr>
        <w:t>The New Testament in Greek</w:t>
      </w:r>
      <w:r>
        <w:t>]. 26th ed. Stuttgart: Deutsche Bibelstiftung, 1979. 28th ed., 2012.</w:t>
      </w:r>
    </w:p>
    <w:p w14:paraId="3D2E747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Newman, Barclay M. </w:t>
      </w:r>
      <w:r>
        <w:rPr>
          <w:i/>
          <w:iCs/>
        </w:rPr>
        <w:t>A Concise Greek-English Dictionary of the New Testament.</w:t>
      </w:r>
      <w:r>
        <w:t xml:space="preserve"> Stuttgart: United Bible Societies, 2010.</w:t>
      </w:r>
    </w:p>
    <w:p w14:paraId="3A36447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Newman, Barclay M., and Eugene A. Nida. </w:t>
      </w:r>
      <w:r>
        <w:rPr>
          <w:i/>
          <w:iCs/>
        </w:rPr>
        <w:t>A Translator’s Handbook on the Acts of the Apostles</w:t>
      </w:r>
      <w:r>
        <w:t>. London: United Bible Societies, 1972.</w:t>
      </w:r>
    </w:p>
    <w:p w14:paraId="4EEE015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A Translator’s Handbook on the Gospel of John</w:t>
      </w:r>
      <w:r>
        <w:t>. NY: United Bible Societies, 1980.</w:t>
      </w:r>
    </w:p>
    <w:p w14:paraId="1BB56A1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lastRenderedPageBreak/>
        <w:t xml:space="preserve">———. </w:t>
      </w:r>
      <w:r>
        <w:rPr>
          <w:i/>
          <w:iCs/>
        </w:rPr>
        <w:t>A Translator’s Handbook on Paul’s Letter to the Romans</w:t>
      </w:r>
      <w:r>
        <w:t>. London:United Bible Societies, 1973.</w:t>
      </w:r>
    </w:p>
    <w:p w14:paraId="19B3391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Newman, Barclay, and Philip Stein. </w:t>
      </w:r>
      <w:r>
        <w:rPr>
          <w:i/>
          <w:iCs/>
        </w:rPr>
        <w:t>A Translator’s Handbook on the Gospel of Matthew</w:t>
      </w:r>
      <w:r>
        <w:t>. United Bible Societies, 1988.</w:t>
      </w:r>
    </w:p>
    <w:p w14:paraId="0BA1E73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Newton, Sir Issac. </w:t>
      </w:r>
      <w:r>
        <w:rPr>
          <w:i/>
          <w:iCs/>
        </w:rPr>
        <w:t>An Historical Account of Two Notable Corruptions of Scripture</w:t>
      </w:r>
      <w:r>
        <w:t>. John Green, 121 Newgate Street, London. Reprinted in 1841.</w:t>
      </w:r>
    </w:p>
    <w:p w14:paraId="5D2F39B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Nicoll, W. R. </w:t>
      </w:r>
      <w:r>
        <w:rPr>
          <w:i/>
          <w:iCs/>
        </w:rPr>
        <w:t>The Expositor’s Greek Testament</w:t>
      </w:r>
      <w:r>
        <w:t>. 5 vols. Grand Rapids: Eerdmans. Reprinted 1961, 1990.</w:t>
      </w:r>
    </w:p>
    <w:p w14:paraId="77C5DF1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Nolland, John. </w:t>
      </w:r>
      <w:r>
        <w:rPr>
          <w:i/>
          <w:iCs/>
        </w:rPr>
        <w:t>The Gospel of Matthew</w:t>
      </w:r>
      <w:r>
        <w:t>. New International Greek Testament Commentary. Grand Rapids: Eerdmans; Carlisle: Paternoster Press, 2005.</w:t>
      </w:r>
    </w:p>
    <w:p w14:paraId="7D0B9B3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Luke</w:t>
      </w:r>
      <w:r>
        <w:t>. Word Biblical Commentary. Columbia: Thomas Nelson Publishers, 1989.</w:t>
      </w:r>
    </w:p>
    <w:p w14:paraId="414E798D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Norton, Andrews. </w:t>
      </w:r>
      <w:r>
        <w:rPr>
          <w:i/>
          <w:iCs/>
        </w:rPr>
        <w:t>A Statement of Reasons for Not Believing the Doctrines of Trinitarians</w:t>
      </w:r>
      <w:r>
        <w:t>. Nabu Public Domain Reprints. Original publisher, Boston: Hilliard, Gray &amp; Co, 1833. Boston: American Unitarian Association, 10th ed., 1877.</w:t>
      </w:r>
    </w:p>
    <w:p w14:paraId="7A99F7B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Nun, Mendel. </w:t>
      </w:r>
      <w:r>
        <w:rPr>
          <w:i/>
          <w:iCs/>
        </w:rPr>
        <w:t>The Sea of Galilee and its Fishermen in the New Testament.</w:t>
      </w:r>
      <w:r>
        <w:t xml:space="preserve"> Kibbutz Ein Gev: Kinnereth Sailing Co., 1989.</w:t>
      </w:r>
    </w:p>
    <w:p w14:paraId="7FC09A4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Nyland, Ann. </w:t>
      </w:r>
      <w:r>
        <w:rPr>
          <w:i/>
          <w:iCs/>
        </w:rPr>
        <w:t>The Source New Testament</w:t>
      </w:r>
      <w:r>
        <w:t>. Parramatta, N.S.W, AU: Smith &amp; Stirling, 2007.</w:t>
      </w:r>
    </w:p>
    <w:p w14:paraId="1AEC0A49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O’Brien, Peter T. </w:t>
      </w:r>
      <w:r>
        <w:rPr>
          <w:i/>
          <w:iCs/>
        </w:rPr>
        <w:t>Colossians &amp; Philemon</w:t>
      </w:r>
      <w:r>
        <w:t>. Vol. 44. Word Biblical Commentary. Nashville: Thomas Nelson, 1982.</w:t>
      </w:r>
    </w:p>
    <w:p w14:paraId="6C5360A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Epistle to the Philippians</w:t>
      </w:r>
      <w:r>
        <w:t>. New International Greek Testament Commentary. Grand Rapids: Eerdmans, 1991.</w:t>
      </w:r>
    </w:p>
    <w:p w14:paraId="55B06B4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Olson, Roger. </w:t>
      </w:r>
      <w:r>
        <w:rPr>
          <w:i/>
          <w:iCs/>
        </w:rPr>
        <w:t>Against Calvinism</w:t>
      </w:r>
      <w:r>
        <w:t>. Grand Rapids: Zondervan, 2011.</w:t>
      </w:r>
    </w:p>
    <w:p w14:paraId="6C10065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Omanson, Roger L. </w:t>
      </w:r>
      <w:r>
        <w:rPr>
          <w:i/>
          <w:iCs/>
        </w:rPr>
        <w:t>A Textual Guide to the Greek New Testament</w:t>
      </w:r>
      <w:r>
        <w:t>. Stuttgart, Germany: German Bible Society, 2006.</w:t>
      </w:r>
    </w:p>
    <w:p w14:paraId="3DCF198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Osborne, Grant. </w:t>
      </w:r>
      <w:r>
        <w:rPr>
          <w:i/>
          <w:iCs/>
        </w:rPr>
        <w:t>Matthew</w:t>
      </w:r>
      <w:r>
        <w:t>.​ Exegetical Commentary on the New Testament. Grand Rapids: Zondervan, 2010.</w:t>
      </w:r>
    </w:p>
    <w:p w14:paraId="4D12602D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Oswalt, John N. </w:t>
      </w:r>
      <w:r>
        <w:rPr>
          <w:i/>
          <w:iCs/>
        </w:rPr>
        <w:t>The Book of Isaiah: Chapters 1-39</w:t>
      </w:r>
      <w:r>
        <w:t>. New International Commentary on the Old Testament. Grand Rapids: Eerdmans, 1986.</w:t>
      </w:r>
    </w:p>
    <w:p w14:paraId="550070E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Book of Isaiah: Chapters 40-66</w:t>
      </w:r>
      <w:r>
        <w:t>. New International Commentary on the Old Testament. Grand Rapids: Eerdmans, 1998.</w:t>
      </w:r>
    </w:p>
    <w:p w14:paraId="0CF8C7A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Owen, John. </w:t>
      </w:r>
      <w:r>
        <w:rPr>
          <w:i/>
          <w:iCs/>
        </w:rPr>
        <w:t>Hebrews, The Epistle of Warning</w:t>
      </w:r>
      <w:r>
        <w:t>. Grand Rapids: Kregel, 1968.</w:t>
      </w:r>
    </w:p>
    <w:p w14:paraId="3F103B2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———, trans. </w:t>
      </w:r>
      <w:r>
        <w:rPr>
          <w:i/>
          <w:iCs/>
        </w:rPr>
        <w:t>Twelve Minor Prophets: Hosea</w:t>
      </w:r>
      <w:r>
        <w:t xml:space="preserve"> by John Calvin. Grand Rapids: Eerdmans, 1950.</w:t>
      </w:r>
    </w:p>
    <w:p w14:paraId="6CBAB0D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Parmelee, Alice. </w:t>
      </w:r>
      <w:r>
        <w:rPr>
          <w:i/>
          <w:iCs/>
        </w:rPr>
        <w:t>All the Birds of the Bible: Their Stories, Identification and Meaning</w:t>
      </w:r>
      <w:r>
        <w:t>. London: Lutterworth Press, 1959.</w:t>
      </w:r>
    </w:p>
    <w:p w14:paraId="5120231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Patterson, Richard D., and Andrew E. Hill. Philip Comfort, ed. </w:t>
      </w:r>
      <w:r>
        <w:rPr>
          <w:i/>
          <w:iCs/>
        </w:rPr>
        <w:t>Minor Prophets: Hosea-Malachi</w:t>
      </w:r>
      <w:r>
        <w:t>. Cornerstone Biblical Commentary. Carol Stream, IL: Tyndale, 2008.</w:t>
      </w:r>
    </w:p>
    <w:p w14:paraId="58EF1FA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Phillips, J. B., trans. </w:t>
      </w:r>
      <w:r>
        <w:rPr>
          <w:i/>
          <w:iCs/>
        </w:rPr>
        <w:t>The New Testament in Modern English</w:t>
      </w:r>
      <w:r>
        <w:t>. New York: Macmillan, 1958.</w:t>
      </w:r>
    </w:p>
    <w:p w14:paraId="689EB5B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lastRenderedPageBreak/>
        <w:t xml:space="preserve">Phillips, Wendell. </w:t>
      </w:r>
      <w:r>
        <w:rPr>
          <w:i/>
          <w:iCs/>
        </w:rPr>
        <w:t>Qataban and Sheba: exploring the ancient kingdoms on the Biblical spice routes of Arabia</w:t>
      </w:r>
      <w:r>
        <w:t>. New York: Harcourt, Brace, 1955.</w:t>
      </w:r>
    </w:p>
    <w:p w14:paraId="2BAD279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Pick, Aaron. </w:t>
      </w:r>
      <w:r>
        <w:rPr>
          <w:i/>
          <w:iCs/>
        </w:rPr>
        <w:t>Dictionary of Old Testament Words</w:t>
      </w:r>
      <w:r>
        <w:t>. Grand Rapids: Kregel, 1977.</w:t>
      </w:r>
    </w:p>
    <w:p w14:paraId="2CD468A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Pillai, Bishop K. C. </w:t>
      </w:r>
      <w:r>
        <w:rPr>
          <w:i/>
          <w:iCs/>
        </w:rPr>
        <w:t>Light Through an Eastern Window</w:t>
      </w:r>
      <w:r>
        <w:t>. NY: Robert Speller &amp; Sons, 1963.</w:t>
      </w:r>
    </w:p>
    <w:p w14:paraId="6BBEB8B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Old and New Testament Orientalisms</w:t>
      </w:r>
      <w:r>
        <w:t>. Compiled from audio teachings by Bo Reahard. New Knoxville, OH: American Christian Press, 1980.</w:t>
      </w:r>
    </w:p>
    <w:p w14:paraId="0EC1F2B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Pixner, Bargil. </w:t>
      </w:r>
      <w:r>
        <w:rPr>
          <w:i/>
          <w:iCs/>
        </w:rPr>
        <w:t>Paths of the Messiah</w:t>
      </w:r>
      <w:r>
        <w:t>. San Francisco: Ignatius Press, 2010.</w:t>
      </w:r>
    </w:p>
    <w:p w14:paraId="418A32F9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Plato. </w:t>
      </w:r>
      <w:r>
        <w:rPr>
          <w:i/>
          <w:iCs/>
        </w:rPr>
        <w:t>Cratylus, Parmenides, Greater Hippias, Lesser Hippias</w:t>
      </w:r>
      <w:r>
        <w:t>. Edited by G. P. Goold. Translated by H. N. Fowler. Loeb Classical Library. Cambridge, MA: Harvard University Press; London: William Heinemann Ltd, 1977.</w:t>
      </w:r>
    </w:p>
    <w:p w14:paraId="6DD24D0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Plummer, Alfred. </w:t>
      </w:r>
      <w:r>
        <w:rPr>
          <w:i/>
          <w:iCs/>
        </w:rPr>
        <w:t>Gospel According to S. Luke</w:t>
      </w:r>
      <w:r>
        <w:t>. International Critical Commentary. Edinburgh: T&amp;T Clark, 1913.</w:t>
      </w:r>
    </w:p>
    <w:p w14:paraId="37E1E5D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Plummer, Alfred A., and Archibald Robertson. </w:t>
      </w:r>
      <w:r>
        <w:rPr>
          <w:i/>
          <w:iCs/>
        </w:rPr>
        <w:t>A Critical and Exegetical Commentary on</w:t>
      </w:r>
      <w:r>
        <w:t xml:space="preserve"> t</w:t>
      </w:r>
      <w:r>
        <w:rPr>
          <w:i/>
          <w:iCs/>
        </w:rPr>
        <w:t>he First Epistle of St. Paul to the Corinthians</w:t>
      </w:r>
      <w:r>
        <w:t>. International Critical Commentary. Edinburgh: T&amp;T Clark, 1911.</w:t>
      </w:r>
    </w:p>
    <w:p w14:paraId="703AB939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Polhill, John. </w:t>
      </w:r>
      <w:r>
        <w:rPr>
          <w:i/>
          <w:iCs/>
        </w:rPr>
        <w:t>Acts</w:t>
      </w:r>
      <w:r>
        <w:t>. New American Commentary. Nashville, TN: Broadman and Holman, 1992.</w:t>
      </w:r>
    </w:p>
    <w:p w14:paraId="17E0BD4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Pomeroy, Sarah B. </w:t>
      </w:r>
      <w:r>
        <w:rPr>
          <w:i/>
          <w:iCs/>
        </w:rPr>
        <w:t>Goddesses, Whores, Wives and Slaves</w:t>
      </w:r>
      <w:r>
        <w:t>. New York: Shocken Books, 1975.</w:t>
      </w:r>
    </w:p>
    <w:p w14:paraId="23CA83D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Porter, Josias Leslie. </w:t>
      </w:r>
      <w:r>
        <w:rPr>
          <w:i/>
          <w:iCs/>
        </w:rPr>
        <w:t>Five Years in Damascus with Travels and Researches in Palmyra, Lebanon, The Giant Cities of Bashan, and the Hauran.</w:t>
      </w:r>
      <w:r>
        <w:t xml:space="preserve"> London: John Murray, Albemarle Street, 1870. Kindle edition, 2017.</w:t>
      </w:r>
    </w:p>
    <w:p w14:paraId="2B30C5A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Porter, Stanley E. </w:t>
      </w:r>
      <w:r>
        <w:rPr>
          <w:i/>
          <w:iCs/>
        </w:rPr>
        <w:t>Idioms of the Greek New Testament</w:t>
      </w:r>
      <w:r>
        <w:t>. Sheffield, England: Sheffield Academic Press, 1995.</w:t>
      </w:r>
    </w:p>
    <w:p w14:paraId="091B0C0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Pratico, Gary D., and Miles V. Van Pelt. </w:t>
      </w:r>
      <w:r>
        <w:rPr>
          <w:i/>
          <w:iCs/>
        </w:rPr>
        <w:t>Basics of Biblical Hebrew Grammar</w:t>
      </w:r>
      <w:r>
        <w:t>. 3rd ed. Grand Rapids: Zondervan, 2019.</w:t>
      </w:r>
    </w:p>
    <w:p w14:paraId="6DAA490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Prestidge, Warren. </w:t>
      </w:r>
      <w:r>
        <w:rPr>
          <w:i/>
          <w:iCs/>
        </w:rPr>
        <w:t>Life, Death, and Destiny</w:t>
      </w:r>
      <w:r>
        <w:t>. Auckland, New Zealand: Resurrection Publishing, 1998.</w:t>
      </w:r>
    </w:p>
    <w:p w14:paraId="38BF95FD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Pringle, William, trans. </w:t>
      </w:r>
      <w:r>
        <w:rPr>
          <w:i/>
          <w:iCs/>
        </w:rPr>
        <w:t>Commentary on the Gospel According to John</w:t>
      </w:r>
      <w:r>
        <w:t xml:space="preserve"> by John Calvin. Edinburgh: Calvin Translation Society, 1844.</w:t>
      </w:r>
    </w:p>
    <w:p w14:paraId="28E9D0A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Pritchard, James B., ed. </w:t>
      </w:r>
      <w:r>
        <w:rPr>
          <w:i/>
          <w:iCs/>
        </w:rPr>
        <w:t>The Ancient Near East: An Anthology of Texts and Pictures</w:t>
      </w:r>
      <w:r>
        <w:t>. (ANEP) Princeton University Press, 1969.</w:t>
      </w:r>
    </w:p>
    <w:p w14:paraId="2CF70E1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Pritchard, James B., ed. </w:t>
      </w:r>
      <w:r>
        <w:rPr>
          <w:i/>
          <w:iCs/>
        </w:rPr>
        <w:t>Ancient Near Eastern Texts Relating to the Old Testament</w:t>
      </w:r>
      <w:r>
        <w:t>. 3rd ed. (ANET) Princeton University Press, 1969.</w:t>
      </w:r>
    </w:p>
    <w:p w14:paraId="1CE40CE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Propp, William H. C. </w:t>
      </w:r>
      <w:r>
        <w:rPr>
          <w:i/>
          <w:iCs/>
        </w:rPr>
        <w:t>Exodus 1-18</w:t>
      </w:r>
      <w:r>
        <w:t>. Anchor Bible. Yale University Press, 1999.</w:t>
      </w:r>
    </w:p>
    <w:p w14:paraId="73D0BD0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Ramsay, William M. </w:t>
      </w:r>
      <w:r>
        <w:rPr>
          <w:i/>
          <w:iCs/>
        </w:rPr>
        <w:t>The Church in the Roman Empire Before AD 170</w:t>
      </w:r>
      <w:r>
        <w:t>. Grand Rapids: Baker Book House, 1954.</w:t>
      </w:r>
    </w:p>
    <w:p w14:paraId="29EFD88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A Historical Commentary on St. Paul’s Epistle to the Galatians</w:t>
      </w:r>
      <w:r>
        <w:t>. Grand Rapids: Baker Book House. Reprinted 1979.</w:t>
      </w:r>
    </w:p>
    <w:p w14:paraId="7153AFE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lastRenderedPageBreak/>
        <w:t xml:space="preserve">———. </w:t>
      </w:r>
      <w:r>
        <w:rPr>
          <w:i/>
          <w:iCs/>
        </w:rPr>
        <w:t>The Teaching of St. Paul in Terms of the Present Day</w:t>
      </w:r>
      <w:r>
        <w:t>. Grand Rapids: Baker Book House. Reprinted 1979.</w:t>
      </w:r>
    </w:p>
    <w:p w14:paraId="32901579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Reber, Arthur, Rhianon Allen, Emily Reber. </w:t>
      </w:r>
      <w:r>
        <w:rPr>
          <w:i/>
          <w:iCs/>
        </w:rPr>
        <w:t>Penguin Dictionary of Psychology</w:t>
      </w:r>
      <w:r>
        <w:t>. New York: Penguin Books, 2017.</w:t>
      </w:r>
    </w:p>
    <w:p w14:paraId="5C9493C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Rees, Thomas, trans. </w:t>
      </w:r>
      <w:r>
        <w:rPr>
          <w:i/>
          <w:iCs/>
        </w:rPr>
        <w:t>The Racovian Catechism</w:t>
      </w:r>
      <w:r>
        <w:t>. Lexington, KY: American Theological Library Association, 1962. Originally published by the Polish Brethren, Rackow, Poland, 1605. Reprinted by Spirit &amp; Truth.</w:t>
      </w:r>
    </w:p>
    <w:p w14:paraId="4AF71F4D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Renn, Stephen D. </w:t>
      </w:r>
      <w:r>
        <w:rPr>
          <w:i/>
          <w:iCs/>
        </w:rPr>
        <w:t>Expository Dictionary of Bible Words</w:t>
      </w:r>
      <w:r>
        <w:t>. Peabody, MA: Hendrickson Publishers, 2005.</w:t>
      </w:r>
    </w:p>
    <w:p w14:paraId="0578A22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Rice, Edwin Wilbur. </w:t>
      </w:r>
      <w:r>
        <w:rPr>
          <w:i/>
          <w:iCs/>
        </w:rPr>
        <w:t>Orientalisms in Bible Lands</w:t>
      </w:r>
      <w:r>
        <w:t>. Philadelphia: American Sunday School Union, 1910.</w:t>
      </w:r>
    </w:p>
    <w:p w14:paraId="7FF2134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Richardson, Alan. </w:t>
      </w:r>
      <w:r>
        <w:rPr>
          <w:i/>
          <w:iCs/>
        </w:rPr>
        <w:t>An Introduction to the Theology of the New Testament</w:t>
      </w:r>
      <w:r>
        <w:t>. NY: Harper &amp; Row, 1958.</w:t>
      </w:r>
    </w:p>
    <w:p w14:paraId="04D970F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Richardson, Joel. </w:t>
      </w:r>
      <w:r>
        <w:rPr>
          <w:i/>
          <w:iCs/>
        </w:rPr>
        <w:t>Mystery Babylon</w:t>
      </w:r>
      <w:r>
        <w:t>. Washington, D. C.: WND, 2017.</w:t>
      </w:r>
    </w:p>
    <w:p w14:paraId="24CF912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Ridderbos, Herman N. </w:t>
      </w:r>
      <w:r>
        <w:rPr>
          <w:i/>
          <w:iCs/>
        </w:rPr>
        <w:t>The Coming of the Kingdom</w:t>
      </w:r>
      <w:r>
        <w:t>. Translated by H. de Jongste. Philadelphia: The Presbyterian and Reformed Publishing Company, 1962.</w:t>
      </w:r>
    </w:p>
    <w:p w14:paraId="4A00E58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Matthew</w:t>
      </w:r>
      <w:r>
        <w:t>. Bible Student’s Commentary. Grand Rapids: Regency Reference Library, 1987.</w:t>
      </w:r>
    </w:p>
    <w:p w14:paraId="1F71594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Roberts, Alexander, and James Donaldson, eds. “A Treatise on the Soul.” </w:t>
      </w:r>
      <w:r>
        <w:rPr>
          <w:i/>
          <w:iCs/>
        </w:rPr>
        <w:t>Ante-Nicene Fathers</w:t>
      </w:r>
      <w:r>
        <w:t>. Peabody, MA: Hendrickson Publishers, 1994.</w:t>
      </w:r>
    </w:p>
    <w:p w14:paraId="5A7A192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Robertson, A. T. </w:t>
      </w:r>
      <w:r>
        <w:rPr>
          <w:i/>
          <w:iCs/>
        </w:rPr>
        <w:t>The Minister and His Greek New Testament</w:t>
      </w:r>
      <w:r>
        <w:t>. Birmingham, AL: Solid Ground Christian Books, 2008.</w:t>
      </w:r>
    </w:p>
    <w:p w14:paraId="1925029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Word Pictures in the New Testament</w:t>
      </w:r>
      <w:r>
        <w:t>. 6 vols. Grand Rapids: Baker Book House, 1933. Reprinted 1960.</w:t>
      </w:r>
    </w:p>
    <w:p w14:paraId="3BE1C8A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A Grammar of the Greek New Testament in the Light of Historical Research</w:t>
      </w:r>
      <w:r>
        <w:t>. 4th ed. Nashville: Broadman Press. 1934.</w:t>
      </w:r>
    </w:p>
    <w:p w14:paraId="5FDC82E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Robertson, O. Palmer. </w:t>
      </w:r>
      <w:r>
        <w:rPr>
          <w:i/>
          <w:iCs/>
        </w:rPr>
        <w:t>The Books of Nahum, Habakkuk, and Zephaniah</w:t>
      </w:r>
      <w:r>
        <w:t>. New International Commentary on the Old Testament. Grand Rapids: Eerdmans, 1990.</w:t>
      </w:r>
    </w:p>
    <w:p w14:paraId="299744B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Robinson, John A.T. </w:t>
      </w:r>
      <w:r>
        <w:rPr>
          <w:i/>
          <w:iCs/>
        </w:rPr>
        <w:t>Honest to God</w:t>
      </w:r>
      <w:r>
        <w:t>. Philadelphia: Westminster Press, 1963.</w:t>
      </w:r>
    </w:p>
    <w:p w14:paraId="2B33138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Rohl, David M. </w:t>
      </w:r>
      <w:r>
        <w:rPr>
          <w:i/>
          <w:iCs/>
        </w:rPr>
        <w:t>Pharaohs and Kings: A Biblical Quest</w:t>
      </w:r>
      <w:r>
        <w:t>. NY: Crown Publishers, 1996.</w:t>
      </w:r>
    </w:p>
    <w:p w14:paraId="61817BC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>Rosenberg, A. J. Books of the Bible. 2nd ed. New York: Judaica Press, 1984.</w:t>
      </w:r>
    </w:p>
    <w:p w14:paraId="3F76A20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Ross, Allen P. </w:t>
      </w:r>
      <w:r>
        <w:rPr>
          <w:i/>
          <w:iCs/>
        </w:rPr>
        <w:t>A Commentary on the Psalms</w:t>
      </w:r>
      <w:r>
        <w:t>. Kregel Exegetical Library. Grand Rapids: Kregel Publications, 2012.</w:t>
      </w:r>
    </w:p>
    <w:p w14:paraId="45323EA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Rotherham, Joseph B. </w:t>
      </w:r>
      <w:r>
        <w:rPr>
          <w:i/>
          <w:iCs/>
        </w:rPr>
        <w:t>Rotherham’s Emphasized Bible</w:t>
      </w:r>
      <w:r>
        <w:t>. Grand Rapids: Kregel Publications. Reprinted 1994.</w:t>
      </w:r>
    </w:p>
    <w:p w14:paraId="339B812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Ryrie, Charles. </w:t>
      </w:r>
      <w:r>
        <w:rPr>
          <w:i/>
          <w:iCs/>
        </w:rPr>
        <w:t>Dispensationalism.</w:t>
      </w:r>
      <w:r>
        <w:t xml:space="preserve"> Chicago: Moody Publishers, 2007.</w:t>
      </w:r>
    </w:p>
    <w:p w14:paraId="6FB5F31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Sacks, Jonathan, ed. </w:t>
      </w:r>
      <w:r>
        <w:rPr>
          <w:i/>
          <w:iCs/>
        </w:rPr>
        <w:t>The Koren Tanakh, Magerman Edition</w:t>
      </w:r>
      <w:r>
        <w:t>. Jerusalem: Koren Publishers, 2021.</w:t>
      </w:r>
    </w:p>
    <w:p w14:paraId="323B3E8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Sakenfeld, Katharine Doob. </w:t>
      </w:r>
      <w:r>
        <w:rPr>
          <w:i/>
          <w:iCs/>
        </w:rPr>
        <w:t>The New Interpreter’s Dictionary of the Bible</w:t>
      </w:r>
      <w:r>
        <w:t>. 5 vols. Nashville: Abingdon Press, 2006-2009.</w:t>
      </w:r>
    </w:p>
    <w:p w14:paraId="25DA890D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lastRenderedPageBreak/>
        <w:t xml:space="preserve">Salters, R. B. </w:t>
      </w:r>
      <w:r>
        <w:rPr>
          <w:i/>
          <w:iCs/>
        </w:rPr>
        <w:t>A Critical and Exegetical Commentary on Lamentations</w:t>
      </w:r>
      <w:r>
        <w:t>. International Critical Commentary. Bloomsbury, NY: Bloomsbury Publishing, 2014.</w:t>
      </w:r>
    </w:p>
    <w:p w14:paraId="4BC8808D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Sanders, J. N., and B. A. Mastin. </w:t>
      </w:r>
      <w:r>
        <w:rPr>
          <w:i/>
          <w:iCs/>
        </w:rPr>
        <w:t>The Gospel According to St. John</w:t>
      </w:r>
      <w:r>
        <w:t>. Black’s New Testament Commentary. London: A. and C. Black, 1968. Reprinted by Hendrickson Publishers, 1988.</w:t>
      </w:r>
    </w:p>
    <w:p w14:paraId="65F8905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Sarna, Nahum M. ed. </w:t>
      </w:r>
      <w:r>
        <w:rPr>
          <w:i/>
          <w:iCs/>
        </w:rPr>
        <w:t>JPS Torah Commentary</w:t>
      </w:r>
      <w:r>
        <w:t>. Philadelphia: Jewish Publication Society, 1989, 2011.</w:t>
      </w:r>
    </w:p>
    <w:p w14:paraId="0BC641C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Sasson, Jack M. </w:t>
      </w:r>
      <w:r>
        <w:rPr>
          <w:i/>
          <w:iCs/>
        </w:rPr>
        <w:t>Judges 1-12</w:t>
      </w:r>
      <w:r>
        <w:t>. Anchor Yale Bible. Yale University Press, 2014.</w:t>
      </w:r>
    </w:p>
    <w:p w14:paraId="4FD5756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Schipper, Jeremy. </w:t>
      </w:r>
      <w:r>
        <w:rPr>
          <w:i/>
          <w:iCs/>
        </w:rPr>
        <w:t>Ruth</w:t>
      </w:r>
      <w:r>
        <w:t>. Anchor Yale Bible Series. Yale University Press, 2016.</w:t>
      </w:r>
    </w:p>
    <w:p w14:paraId="4B051C7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Schlegel, William. </w:t>
      </w:r>
      <w:r>
        <w:rPr>
          <w:i/>
          <w:iCs/>
        </w:rPr>
        <w:t>Satellite Bible Atlas: Historical Geography of the Bible</w:t>
      </w:r>
      <w:r>
        <w:t>. 2nd ed. Jerusalem: Skyland Publishing, 2016.</w:t>
      </w:r>
    </w:p>
    <w:p w14:paraId="1E23238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Schneemelcher, Wilhelm, ed. </w:t>
      </w:r>
      <w:r>
        <w:rPr>
          <w:i/>
          <w:iCs/>
        </w:rPr>
        <w:t>New Testament Apocrypha</w:t>
      </w:r>
      <w:r>
        <w:t xml:space="preserve">. </w:t>
      </w:r>
      <w:r>
        <w:rPr>
          <w:i/>
          <w:iCs/>
        </w:rPr>
        <w:t>The Protevangelium of James</w:t>
      </w:r>
      <w:r>
        <w:t>. Philadelphia: The Westminster Press, 1963.</w:t>
      </w:r>
    </w:p>
    <w:p w14:paraId="4517DC3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Schoenheit, John W. </w:t>
      </w:r>
      <w:r>
        <w:rPr>
          <w:i/>
          <w:iCs/>
        </w:rPr>
        <w:t>The Christian’s Hope: The Anchor of the Soul</w:t>
      </w:r>
      <w:r>
        <w:t>. Indianapolis, IN: Christian Educational Services, 2002.</w:t>
      </w:r>
    </w:p>
    <w:p w14:paraId="3F6938AD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Death Penalty: Godly or Ungodly?</w:t>
      </w:r>
      <w:r>
        <w:t xml:space="preserve"> Martinsville, IN: Christian Educational Services, Spirit &amp; Truth.</w:t>
      </w:r>
    </w:p>
    <w:p w14:paraId="42B00BE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Baptism: The History and Doctrine of Christian Baptism</w:t>
      </w:r>
      <w:r>
        <w:t>. Martinsville, IN: Spirit &amp; Truth Fellowship, 2012.</w:t>
      </w:r>
    </w:p>
    <w:p w14:paraId="76C4981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Prophecy: Understanding and Utilizing the Manifestation of Prophecy</w:t>
      </w:r>
      <w:r>
        <w:t>. 2nd ed. Indianapolis, IN: Christian Educational Services, 2006.</w:t>
      </w:r>
    </w:p>
    <w:p w14:paraId="6F0AC28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Righteousness: Every Christian’s Gift From God</w:t>
      </w:r>
      <w:r>
        <w:t>. Christian Educational Services, 2002.</w:t>
      </w:r>
    </w:p>
    <w:p w14:paraId="0AD4B24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Schreiner, Thomas R. </w:t>
      </w:r>
      <w:r>
        <w:rPr>
          <w:i/>
          <w:iCs/>
        </w:rPr>
        <w:t>1,2 Peter, Jude</w:t>
      </w:r>
      <w:r>
        <w:t>. Vol. 37. New American Commentary. Nashville: Broadman and Holman, 2003.</w:t>
      </w:r>
    </w:p>
    <w:p w14:paraId="1CC8C29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Schumacher, Gottlieb. </w:t>
      </w:r>
      <w:r>
        <w:rPr>
          <w:i/>
          <w:iCs/>
        </w:rPr>
        <w:t>Across the Jordan</w:t>
      </w:r>
      <w:r>
        <w:t>. London: Alexander P. Watt, Paternoster Square, 1889.</w:t>
      </w:r>
    </w:p>
    <w:p w14:paraId="5CDDB81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Scofield, C. I. </w:t>
      </w:r>
      <w:r>
        <w:rPr>
          <w:i/>
          <w:iCs/>
        </w:rPr>
        <w:t>Scofield Study Bible</w:t>
      </w:r>
      <w:r>
        <w:t>. English Standard Version. NY: Oxford University Press, 2006.</w:t>
      </w:r>
    </w:p>
    <w:p w14:paraId="40EBAAF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Seow, Choon-Leong. </w:t>
      </w:r>
      <w:r>
        <w:rPr>
          <w:i/>
          <w:iCs/>
        </w:rPr>
        <w:t>Ecclesiastes</w:t>
      </w:r>
      <w:r>
        <w:t>. The Anchor Yale Bible. Yale University Press, 1977</w:t>
      </w:r>
    </w:p>
    <w:p w14:paraId="2C0A751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A Grammar for Biblical Hebrew</w:t>
      </w:r>
      <w:r>
        <w:t>. Nashville: Abbingdon Press, 1995.</w:t>
      </w:r>
    </w:p>
    <w:p w14:paraId="283A9F0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Silva, Moisés. Gen. ed. </w:t>
      </w:r>
      <w:r>
        <w:rPr>
          <w:i/>
          <w:iCs/>
        </w:rPr>
        <w:t>New International Dictionary of New Testament Theology and Exegesis.</w:t>
      </w:r>
      <w:r>
        <w:t xml:space="preserve"> Grand Rapids: Zondervan, 2014.</w:t>
      </w:r>
    </w:p>
    <w:p w14:paraId="6BF4188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Simpson, E. K., and F. F. Bruce. </w:t>
      </w:r>
      <w:r>
        <w:rPr>
          <w:i/>
          <w:iCs/>
        </w:rPr>
        <w:t>Commentary on the Epistles to the Ephesians and the Colossians</w:t>
      </w:r>
      <w:r>
        <w:t>. New International Commentary on the New Testament. Grand Rapids: Eerdmans, 1957.</w:t>
      </w:r>
    </w:p>
    <w:p w14:paraId="0E5CC67D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Singer, Isadore. </w:t>
      </w:r>
      <w:r>
        <w:rPr>
          <w:i/>
          <w:iCs/>
        </w:rPr>
        <w:t>The Jewish Encyclopedia</w:t>
      </w:r>
      <w:r>
        <w:t>. New York: Funk and Wagnalls, 1901-1906.</w:t>
      </w:r>
    </w:p>
    <w:p w14:paraId="183750C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Smalley, Stephen S. </w:t>
      </w:r>
      <w:r>
        <w:rPr>
          <w:i/>
          <w:iCs/>
        </w:rPr>
        <w:t>1, 2, 3 John</w:t>
      </w:r>
      <w:r>
        <w:t>. Vol. 51. Word Biblical Commentary. Nashville, TN: Thomas Nelson, 1984.</w:t>
      </w:r>
    </w:p>
    <w:p w14:paraId="1D21971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lastRenderedPageBreak/>
        <w:t xml:space="preserve">Smith, Billy K., and Frank S. Page. </w:t>
      </w:r>
      <w:r>
        <w:rPr>
          <w:i/>
          <w:iCs/>
        </w:rPr>
        <w:t>Amos, Obadiah, Jonah</w:t>
      </w:r>
      <w:r>
        <w:t>. The New American Commentary</w:t>
      </w:r>
      <w:r>
        <w:rPr>
          <w:i/>
          <w:iCs/>
        </w:rPr>
        <w:t>.</w:t>
      </w:r>
      <w:r>
        <w:t xml:space="preserve"> Nashville: Broadman and Holman, 1995.</w:t>
      </w:r>
    </w:p>
    <w:p w14:paraId="2CAE0FD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Smith, David. </w:t>
      </w:r>
      <w:r>
        <w:rPr>
          <w:i/>
          <w:iCs/>
        </w:rPr>
        <w:t>Mark: A Commentary for Bible Students.</w:t>
      </w:r>
      <w:r>
        <w:t xml:space="preserve"> Indianapolis, IN: Wesleyan Pub. House, 2007.</w:t>
      </w:r>
    </w:p>
    <w:p w14:paraId="2CA1A33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Smith, Gary V. </w:t>
      </w:r>
      <w:r>
        <w:rPr>
          <w:i/>
          <w:iCs/>
        </w:rPr>
        <w:t>Isaiah 1-39</w:t>
      </w:r>
      <w:r>
        <w:t>. New American Commentary. Nashville: Broadman and Holman, 2007.</w:t>
      </w:r>
    </w:p>
    <w:p w14:paraId="4FFE2F3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Isaiah 40-66</w:t>
      </w:r>
      <w:r>
        <w:t>. New American Commentary. Nashville: Broadman and Holman, 2009.</w:t>
      </w:r>
    </w:p>
    <w:p w14:paraId="6567505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Smith, John Merlin Powis. </w:t>
      </w:r>
      <w:r>
        <w:rPr>
          <w:i/>
          <w:iCs/>
        </w:rPr>
        <w:t>Micah, Zephaniah, Nahum, Habakkuk, Obadiah, and Joel</w:t>
      </w:r>
      <w:r>
        <w:t>. International Critical Commentary. Bloomsbury, NY: Bloomsbury Publishing, 1912, 1985.</w:t>
      </w:r>
    </w:p>
    <w:p w14:paraId="4780F16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Smith, Ralph L. </w:t>
      </w:r>
      <w:r>
        <w:rPr>
          <w:i/>
          <w:iCs/>
        </w:rPr>
        <w:t>Micah-Malachi</w:t>
      </w:r>
      <w:r>
        <w:t>. Vol. 32. Word Biblical Commentary. Nashville: Thomas Nelson, 1984.</w:t>
      </w:r>
    </w:p>
    <w:p w14:paraId="38B96B7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Smith’s Bible Dictionary. See Hackett, H. B., ed. </w:t>
      </w:r>
      <w:r>
        <w:rPr>
          <w:i/>
          <w:iCs/>
        </w:rPr>
        <w:t>Dr. William Smith’s Dictionary of the Bible</w:t>
      </w:r>
      <w:r>
        <w:t>.</w:t>
      </w:r>
    </w:p>
    <w:p w14:paraId="3C5D4BF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Snedeker, Don. </w:t>
      </w:r>
      <w:r>
        <w:rPr>
          <w:i/>
          <w:iCs/>
        </w:rPr>
        <w:t>Our Heavenly Father Has No Equals</w:t>
      </w:r>
      <w:r>
        <w:t>. San Francisco, CA: International Scholars Publications, 1998.</w:t>
      </w:r>
    </w:p>
    <w:p w14:paraId="6237127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Snell, Daniel C. "The most obscure verse in Proverbs: Proverbs 26:10." </w:t>
      </w:r>
      <w:r>
        <w:rPr>
          <w:i/>
          <w:iCs/>
        </w:rPr>
        <w:t>Vetus Testamentum,</w:t>
      </w:r>
      <w:r>
        <w:t xml:space="preserve"> 41.3. (July 1991):350-356. Leiden: Brill Publishers.</w:t>
      </w:r>
    </w:p>
    <w:p w14:paraId="75CD89F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Speiser, E. A. </w:t>
      </w:r>
      <w:r>
        <w:rPr>
          <w:i/>
          <w:iCs/>
        </w:rPr>
        <w:t>Genesis</w:t>
      </w:r>
      <w:r>
        <w:t>. 2nd ed. Anchor Bible. Yale University Press, 1964; 3rd ed. 1981.</w:t>
      </w:r>
    </w:p>
    <w:p w14:paraId="6931F3C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Spence-Jones, H. D. M., and Joseph S. Exell. </w:t>
      </w:r>
      <w:r>
        <w:rPr>
          <w:i/>
          <w:iCs/>
        </w:rPr>
        <w:t>The Pulpit Commentary</w:t>
      </w:r>
      <w:r>
        <w:t>. Peabody, MA: Hendrickson Publishers, 1985. First published 1880 – 1919.</w:t>
      </w:r>
    </w:p>
    <w:p w14:paraId="3C615A9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Spicq, Ceslas. </w:t>
      </w:r>
      <w:r>
        <w:rPr>
          <w:i/>
          <w:iCs/>
        </w:rPr>
        <w:t>Theological Lexicon of the New Testament</w:t>
      </w:r>
      <w:r>
        <w:t>. 3 vols. Translated and edited by James D. Ernest. Peabody, MA: Hendrickson Publishers, 1994.</w:t>
      </w:r>
    </w:p>
    <w:p w14:paraId="7DDCB85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Spurgeon, Charles. </w:t>
      </w:r>
      <w:r>
        <w:rPr>
          <w:i/>
          <w:iCs/>
        </w:rPr>
        <w:t>The Treasury of David</w:t>
      </w:r>
      <w:r>
        <w:t>. Nashville, TN: Thomas Nelson, 1984.</w:t>
      </w:r>
    </w:p>
    <w:p w14:paraId="1798632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Stalker, Daniel E. </w:t>
      </w:r>
      <w:r>
        <w:rPr>
          <w:i/>
          <w:iCs/>
        </w:rPr>
        <w:t>The Gospels Unified: A Fresh Perspective on the Life of Jesus Christ</w:t>
      </w:r>
      <w:r>
        <w:t>. Light and Understanding LLC, 2022.</w:t>
      </w:r>
    </w:p>
    <w:p w14:paraId="4C21AE8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Steinmann, Andrew E. </w:t>
      </w:r>
      <w:r>
        <w:rPr>
          <w:i/>
          <w:iCs/>
        </w:rPr>
        <w:t>1 Samuel</w:t>
      </w:r>
      <w:r>
        <w:t>. Concordia Commentary. St. Louis, MO: Concordia Publishing House, 2016.</w:t>
      </w:r>
    </w:p>
    <w:p w14:paraId="4330800D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Daniel</w:t>
      </w:r>
      <w:r>
        <w:t>. Concordia Commentary. St. Louis, MO: Concordia Publishing House, 2008.</w:t>
      </w:r>
    </w:p>
    <w:p w14:paraId="36AD4FD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Genesis</w:t>
      </w:r>
      <w:r>
        <w:t>. Tyndale Old Testament Commentaries. Downer’s Grove, IL: IVP Academic, 2019.</w:t>
      </w:r>
    </w:p>
    <w:p w14:paraId="31DD7C4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Stern, David H. </w:t>
      </w:r>
      <w:r>
        <w:rPr>
          <w:i/>
          <w:iCs/>
        </w:rPr>
        <w:t>The Complete Jewish Bible: an English version of the Tanakh (Old Testament) and B'rit Hadashah (New Testament).</w:t>
      </w:r>
      <w:r>
        <w:t xml:space="preserve"> Clarksville, MD: Jewish New Testament Publications, 1998.</w:t>
      </w:r>
    </w:p>
    <w:p w14:paraId="18F62D2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Jewish New Testament Commentary</w:t>
      </w:r>
      <w:r>
        <w:t>. Clarksville, MD: Jewish New Testament Publications, 1995.</w:t>
      </w:r>
    </w:p>
    <w:p w14:paraId="372E035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Stonehouse, Ned B. </w:t>
      </w:r>
      <w:r>
        <w:rPr>
          <w:i/>
          <w:iCs/>
        </w:rPr>
        <w:t>The Witness of Matthew and Mark to Christ</w:t>
      </w:r>
      <w:r>
        <w:t>. Philadelphia: The Presbyterian Guardian, 1944.</w:t>
      </w:r>
    </w:p>
    <w:p w14:paraId="7B42C47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lastRenderedPageBreak/>
        <w:t xml:space="preserve">Strauss, Mark L. </w:t>
      </w:r>
      <w:r>
        <w:rPr>
          <w:i/>
          <w:iCs/>
        </w:rPr>
        <w:t>Luke</w:t>
      </w:r>
      <w:r>
        <w:t>. Zondervan Illustrated Bible Backgrounds Commentary on the New Testament. Grand Rapids: Zondervan, 2015.</w:t>
      </w:r>
    </w:p>
    <w:p w14:paraId="4B79163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Mark</w:t>
      </w:r>
      <w:r>
        <w:t>. Exegetical Commentary on the New Testament. Grand Rapids: Zondervan, 2014.</w:t>
      </w:r>
    </w:p>
    <w:p w14:paraId="7F55894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Strong, James. </w:t>
      </w:r>
      <w:r>
        <w:rPr>
          <w:i/>
          <w:iCs/>
        </w:rPr>
        <w:t>The New Strong’s Expanded Dictionary of Bible Words</w:t>
      </w:r>
      <w:r>
        <w:t>. Nashville, TN: Thomas Nelson, 2001.</w:t>
      </w:r>
    </w:p>
    <w:p w14:paraId="0F7F5D9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Stuart, Douglas K. </w:t>
      </w:r>
      <w:r>
        <w:rPr>
          <w:i/>
          <w:iCs/>
        </w:rPr>
        <w:t>Exodus</w:t>
      </w:r>
      <w:r>
        <w:t>. New American Commentary. Brentwood, TN: B&amp;H Publishing, 2006.</w:t>
      </w:r>
    </w:p>
    <w:p w14:paraId="2435BE0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Hosea-Jonah</w:t>
      </w:r>
      <w:r>
        <w:t>. Word Biblical Commentary. Grand Rapids: Zondervan, 1987.</w:t>
      </w:r>
    </w:p>
    <w:p w14:paraId="3CC7BC0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Styles, J. E. </w:t>
      </w:r>
      <w:r>
        <w:rPr>
          <w:i/>
          <w:iCs/>
        </w:rPr>
        <w:t>The Gift of the Holy Spirit</w:t>
      </w:r>
      <w:r>
        <w:t>. Chicago: Fleming H. Revell, 1970.</w:t>
      </w:r>
    </w:p>
    <w:p w14:paraId="558630B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Sumney, Jerry L. </w:t>
      </w:r>
      <w:r>
        <w:rPr>
          <w:i/>
          <w:iCs/>
        </w:rPr>
        <w:t>Colossians: A Commentary</w:t>
      </w:r>
      <w:r>
        <w:t>. New Testament Library. Louisville, KY: Westminster John Knox Press, 2008.</w:t>
      </w:r>
    </w:p>
    <w:p w14:paraId="1806B45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Sutherland, C. H. V. </w:t>
      </w:r>
      <w:r>
        <w:rPr>
          <w:i/>
          <w:iCs/>
        </w:rPr>
        <w:t>Roman Coins</w:t>
      </w:r>
      <w:r>
        <w:t>. New York: G. P. Putnam and Sons, 1974.</w:t>
      </w:r>
    </w:p>
    <w:p w14:paraId="544156B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Tawil, Hayim ben Yosef, and Richard J. Rinberg. </w:t>
      </w:r>
      <w:r>
        <w:rPr>
          <w:i/>
          <w:iCs/>
        </w:rPr>
        <w:t>Let There Be Light – Genesis</w:t>
      </w:r>
      <w:r>
        <w:t>. Jerusalem: Gefen Publishing House, 2023.</w:t>
      </w:r>
    </w:p>
    <w:p w14:paraId="69A917B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Taylor, J. B. “Cornerstone.” </w:t>
      </w:r>
      <w:r>
        <w:rPr>
          <w:i/>
          <w:iCs/>
        </w:rPr>
        <w:t>New Bible Dictionary</w:t>
      </w:r>
      <w:r>
        <w:t>. D. R. W. Wood, et al., eds. Leicester, England; Downers Grove, IL: InterVarsity Press, 1996.</w:t>
      </w:r>
    </w:p>
    <w:p w14:paraId="16FF311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Taylor, John B. </w:t>
      </w:r>
      <w:r>
        <w:rPr>
          <w:i/>
          <w:iCs/>
        </w:rPr>
        <w:t>Ezekiel: An Introduction and Commentary</w:t>
      </w:r>
      <w:r>
        <w:t>. Tyndale Old Testament Commentaries. Downers Grove, IL: InterVarsity Press, 1969.</w:t>
      </w:r>
    </w:p>
    <w:p w14:paraId="570A9A3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Tenney, Merrill C., ed. </w:t>
      </w:r>
      <w:r>
        <w:rPr>
          <w:i/>
          <w:iCs/>
        </w:rPr>
        <w:t>The Zondervan Pictorial Encyclopedia of the Bible</w:t>
      </w:r>
      <w:r>
        <w:t>. 5 vols. Grand Rapids: Regency Reference Library, 1976, 2009.</w:t>
      </w:r>
    </w:p>
    <w:p w14:paraId="4CCA200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Thayer, Joseph H. </w:t>
      </w:r>
      <w:r>
        <w:rPr>
          <w:i/>
          <w:iCs/>
        </w:rPr>
        <w:t>Thayer’s Greek-English Lexicon of the New Testament</w:t>
      </w:r>
      <w:r>
        <w:t>. Peabody, MA: Hendrickson Publishers. Reprinted 2007.</w:t>
      </w:r>
    </w:p>
    <w:p w14:paraId="013C227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Thiele, Edwin R. </w:t>
      </w:r>
      <w:r>
        <w:rPr>
          <w:i/>
          <w:iCs/>
        </w:rPr>
        <w:t>The Mysterious Numbers of the Hebrew Kings</w:t>
      </w:r>
      <w:r>
        <w:t>. Rev. ed. Grand Rapids: Zondervan, 1983.</w:t>
      </w:r>
    </w:p>
    <w:p w14:paraId="7B02C1E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Thiselton, Anthony C. </w:t>
      </w:r>
      <w:r>
        <w:rPr>
          <w:i/>
          <w:iCs/>
        </w:rPr>
        <w:t>The First Epistle to the Corinthians</w:t>
      </w:r>
      <w:r>
        <w:t>. New International Greek Testament Commentary. Grand Rapids: Eerdmans, 2000.</w:t>
      </w:r>
    </w:p>
    <w:p w14:paraId="33D5041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Tholuck, August. </w:t>
      </w:r>
      <w:r>
        <w:rPr>
          <w:i/>
          <w:iCs/>
        </w:rPr>
        <w:t>Exposition of St. Paul’s Epistle to the Romans</w:t>
      </w:r>
      <w:r>
        <w:t>. Philadelphia: Sorin &amp; Ball, 1844.</w:t>
      </w:r>
    </w:p>
    <w:p w14:paraId="0E0A0D6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Thomas, Robert L., ed. </w:t>
      </w:r>
      <w:r>
        <w:rPr>
          <w:i/>
          <w:iCs/>
        </w:rPr>
        <w:t>New American Standard Exhaustive Concordance of the Bible : Including Hebrew-Aramaic and Greek Dictionaries</w:t>
      </w:r>
      <w:r>
        <w:t>. Nashville: Holman, 1981.</w:t>
      </w:r>
    </w:p>
    <w:p w14:paraId="32B18469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Thompson, J. A. </w:t>
      </w:r>
      <w:r>
        <w:rPr>
          <w:i/>
          <w:iCs/>
        </w:rPr>
        <w:t>The Book of Jeremiah</w:t>
      </w:r>
      <w:r>
        <w:t>. New International Commentary on the Old Testament. Grand Rapids: Eerdmans, 1980.</w:t>
      </w:r>
    </w:p>
    <w:p w14:paraId="5F316F0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Thomson, William McClure. </w:t>
      </w:r>
      <w:r>
        <w:rPr>
          <w:i/>
          <w:iCs/>
        </w:rPr>
        <w:t>The Land and the Book</w:t>
      </w:r>
      <w:r>
        <w:t>. New York: Harper, 1880. Grand Rapids: Baker Book House, reprinted 1973.</w:t>
      </w:r>
    </w:p>
    <w:p w14:paraId="067C88C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Tigay, Jeffrey H. </w:t>
      </w:r>
      <w:r>
        <w:rPr>
          <w:i/>
          <w:iCs/>
        </w:rPr>
        <w:t>Deuteronomy</w:t>
      </w:r>
      <w:r>
        <w:t>. JPS Torah Commentary. Philadelphia: Jewish Publication Society, 1996.</w:t>
      </w:r>
    </w:p>
    <w:p w14:paraId="7298071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Towner, Philip H. </w:t>
      </w:r>
      <w:r>
        <w:rPr>
          <w:i/>
          <w:iCs/>
        </w:rPr>
        <w:t>The Letters to Timothy and Titus</w:t>
      </w:r>
      <w:r>
        <w:t>. New International Commentary on the New Testament. Grand Rapids: Eerdmans, 2006.</w:t>
      </w:r>
    </w:p>
    <w:p w14:paraId="4D55048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Toy, Crawford Howell. </w:t>
      </w:r>
      <w:r>
        <w:rPr>
          <w:i/>
          <w:iCs/>
        </w:rPr>
        <w:t>A Critical and Exegetical Commentary on the Book of Proverbs</w:t>
      </w:r>
      <w:r>
        <w:t>. International Critical Commentary. New York: C. Scribner’s Sons, 1899.</w:t>
      </w:r>
    </w:p>
    <w:p w14:paraId="519B7C9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lastRenderedPageBreak/>
        <w:t xml:space="preserve">Trench, Richard Chenevix. </w:t>
      </w:r>
      <w:r>
        <w:rPr>
          <w:i/>
          <w:iCs/>
        </w:rPr>
        <w:t>Notes on the Parables of Our Lord</w:t>
      </w:r>
      <w:r>
        <w:t>. NY: D. Appleton, 1862.</w:t>
      </w:r>
    </w:p>
    <w:p w14:paraId="5507ACF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Synonyms of the New Testament</w:t>
      </w:r>
      <w:r>
        <w:t>. Grand Rapids: Baker Book House, 1989.</w:t>
      </w:r>
    </w:p>
    <w:p w14:paraId="22840A4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Tsumura, David Toshio. </w:t>
      </w:r>
      <w:r>
        <w:rPr>
          <w:i/>
          <w:iCs/>
        </w:rPr>
        <w:t>The First Book of Samuel</w:t>
      </w:r>
      <w:r>
        <w:t>. New International Commentary on the Old Testament. Grand Rapids: Eerdmans, 2007.</w:t>
      </w:r>
    </w:p>
    <w:p w14:paraId="3E8A16C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Second Book of Samuel</w:t>
      </w:r>
      <w:r>
        <w:t>. New International Commentary on the Old Testament. Grand Rapids: Eerdmans, 2019.</w:t>
      </w:r>
    </w:p>
    <w:p w14:paraId="529804B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Turner, Nigel. </w:t>
      </w:r>
      <w:r>
        <w:rPr>
          <w:i/>
          <w:iCs/>
        </w:rPr>
        <w:t>Christian Words</w:t>
      </w:r>
      <w:r>
        <w:t>. Nashville, TN: Thomas Nelson, 1981.</w:t>
      </w:r>
    </w:p>
    <w:p w14:paraId="2CF8C99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Grammatical Insights into the New Testament</w:t>
      </w:r>
      <w:r>
        <w:t>. Edinburgh: T &amp; T Clark, 1965.</w:t>
      </w:r>
    </w:p>
    <w:p w14:paraId="5F59ECF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Unger, Merrill. </w:t>
      </w:r>
      <w:r>
        <w:rPr>
          <w:i/>
          <w:iCs/>
        </w:rPr>
        <w:t>Biblical Demonology</w:t>
      </w:r>
      <w:r>
        <w:t>. Grand Rapids: Kregel Publications, 1994.</w:t>
      </w:r>
    </w:p>
    <w:p w14:paraId="17E55E8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VanGemeren, Willem. </w:t>
      </w:r>
      <w:r>
        <w:rPr>
          <w:i/>
          <w:iCs/>
        </w:rPr>
        <w:t>The New International Dictionary of Old Testament Theology and Exegesis</w:t>
      </w:r>
      <w:r>
        <w:t>. Grand Rapids: Zondervan, 1997.</w:t>
      </w:r>
    </w:p>
    <w:p w14:paraId="556953B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van Goudoever, J. </w:t>
      </w:r>
      <w:r>
        <w:rPr>
          <w:i/>
          <w:iCs/>
        </w:rPr>
        <w:t>Biblical Calendars</w:t>
      </w:r>
      <w:r>
        <w:t>. Leiden: Brill, 1959.</w:t>
      </w:r>
    </w:p>
    <w:p w14:paraId="44BD5D0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Van-Lennep, Henry J. </w:t>
      </w:r>
      <w:r>
        <w:rPr>
          <w:i/>
          <w:iCs/>
        </w:rPr>
        <w:t>Bible Lands: Their Modern Customs and Manners Illustrative of Scripture.</w:t>
      </w:r>
      <w:r>
        <w:t xml:space="preserve"> New York: Harper &amp; Brothers, 1876.</w:t>
      </w:r>
    </w:p>
    <w:p w14:paraId="2FA7F08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Verkuyl, Gerritt. </w:t>
      </w:r>
      <w:r>
        <w:rPr>
          <w:i/>
          <w:iCs/>
        </w:rPr>
        <w:t>The Modern Language Bible: The New Berkeley Version in Modern English</w:t>
      </w:r>
      <w:r>
        <w:t>. Revised edition. Grand Rapids: Zondervan, 1969.</w:t>
      </w:r>
    </w:p>
    <w:p w14:paraId="58C329F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Vincent, Marvin R. </w:t>
      </w:r>
      <w:r>
        <w:rPr>
          <w:i/>
          <w:iCs/>
        </w:rPr>
        <w:t>Philippians and Philemon</w:t>
      </w:r>
      <w:r>
        <w:t>. International Critical Commentary. Edinburgh: T&amp; T Clark, 1897.</w:t>
      </w:r>
    </w:p>
    <w:p w14:paraId="522E723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Vincent’s Word Studies in the New Testament</w:t>
      </w:r>
      <w:r>
        <w:t>. 4 vols. Peabody, MA: Hendrickson Publishers, 1990.</w:t>
      </w:r>
    </w:p>
    <w:p w14:paraId="5ADFFD9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Vine, W. E. </w:t>
      </w:r>
      <w:r>
        <w:rPr>
          <w:i/>
          <w:iCs/>
        </w:rPr>
        <w:t>Vine’s Complete Expository Dictionary of Old and New Testament Words</w:t>
      </w:r>
      <w:r>
        <w:t>. Nashville, TN: Thomas Nelson Publishers, 1996.</w:t>
      </w:r>
    </w:p>
    <w:p w14:paraId="5E0FAB38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von Wahlde, Urban C. </w:t>
      </w:r>
      <w:r>
        <w:rPr>
          <w:i/>
          <w:iCs/>
        </w:rPr>
        <w:t>Gospel and Letters of John</w:t>
      </w:r>
      <w:r>
        <w:t>. Grand Rapids: Eerdmans, 2010.</w:t>
      </w:r>
    </w:p>
    <w:p w14:paraId="1A2873BD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Walker, Winifred. </w:t>
      </w:r>
      <w:r>
        <w:rPr>
          <w:i/>
          <w:iCs/>
        </w:rPr>
        <w:t>All the Plants of the Bible</w:t>
      </w:r>
      <w:r>
        <w:t>. NY: Harper, 1957.</w:t>
      </w:r>
    </w:p>
    <w:p w14:paraId="1CECDED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Wallace, Daniel B. </w:t>
      </w:r>
      <w:r>
        <w:rPr>
          <w:i/>
          <w:iCs/>
        </w:rPr>
        <w:t>Greek Grammar Beyond the Basics: An Exegetical Syntax of the New Testament</w:t>
      </w:r>
      <w:r>
        <w:t xml:space="preserve">. Grand Rapids: Zondervan, 1996. Sometimes this book is referred to as </w:t>
      </w:r>
      <w:r>
        <w:rPr>
          <w:i/>
          <w:iCs/>
        </w:rPr>
        <w:t>Exegetical Syntax</w:t>
      </w:r>
      <w:r>
        <w:t xml:space="preserve">, but we cite it as </w:t>
      </w:r>
      <w:r>
        <w:rPr>
          <w:i/>
          <w:iCs/>
        </w:rPr>
        <w:t>Greek Grammar Beyond the Basics</w:t>
      </w:r>
      <w:r>
        <w:t>.</w:t>
      </w:r>
    </w:p>
    <w:p w14:paraId="462CEAD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Waltke, Bruce K. </w:t>
      </w:r>
      <w:r>
        <w:rPr>
          <w:i/>
          <w:iCs/>
        </w:rPr>
        <w:t>The Book of Proverbs: Chapters 1-15</w:t>
      </w:r>
      <w:r>
        <w:t>. New International Commentary on the Old Testament. Grand Rapids: Eerdmans, 2004.</w:t>
      </w:r>
    </w:p>
    <w:p w14:paraId="443B128D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Book of Proverbs: Chapters 15-31</w:t>
      </w:r>
      <w:r>
        <w:t>. New International Commentary on the Old Testament. Grand Rapids: Eerdmans, 2005.</w:t>
      </w:r>
    </w:p>
    <w:p w14:paraId="2943852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Genesis: A Commentary</w:t>
      </w:r>
      <w:r>
        <w:t>. Grand Rapids: Zondervan Academic, 2001.</w:t>
      </w:r>
    </w:p>
    <w:p w14:paraId="1E57685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Waltke, Bruce K., and Michael Patrick O’Connor. </w:t>
      </w:r>
      <w:r>
        <w:rPr>
          <w:i/>
          <w:iCs/>
        </w:rPr>
        <w:t>An Introduction to Biblical Hebrew Syntax</w:t>
      </w:r>
      <w:r>
        <w:t>. Winona Lake, IN: Eisenbrauns, 2018.</w:t>
      </w:r>
    </w:p>
    <w:p w14:paraId="1A4B405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Walton, John H., Victor H. Matthews, and Mark W. Chavalas. </w:t>
      </w:r>
      <w:r>
        <w:rPr>
          <w:i/>
          <w:iCs/>
        </w:rPr>
        <w:t>Old Testament.</w:t>
      </w:r>
      <w:r>
        <w:t xml:space="preserve"> The IVP Bible Background Commentary. Downers Grove, IL: InterVarsity Press, 2000.</w:t>
      </w:r>
    </w:p>
    <w:p w14:paraId="53EFA51D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Walvoord, John F. </w:t>
      </w:r>
      <w:r>
        <w:rPr>
          <w:i/>
          <w:iCs/>
        </w:rPr>
        <w:t>The John Walvoord Prophecy Commentaries: Daniel</w:t>
      </w:r>
      <w:r>
        <w:t>. Chicago: Moody Press, 2012.</w:t>
      </w:r>
    </w:p>
    <w:p w14:paraId="2B9E382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lastRenderedPageBreak/>
        <w:t xml:space="preserve">Walvoord, John F. </w:t>
      </w:r>
      <w:r>
        <w:rPr>
          <w:i/>
          <w:iCs/>
        </w:rPr>
        <w:t>The John Walvoord Prophecy Commentaries: 1 and 2 Thessalonians</w:t>
      </w:r>
      <w:r>
        <w:t>. Chicago: Moody Press, 2012.</w:t>
      </w:r>
    </w:p>
    <w:p w14:paraId="6FDC27B9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Walvoord, John F. </w:t>
      </w:r>
      <w:r>
        <w:rPr>
          <w:i/>
          <w:iCs/>
        </w:rPr>
        <w:t>The Revelation of Jesus Christ: a commentary</w:t>
      </w:r>
      <w:r>
        <w:t>. Chicago: Moody Press, 1989.</w:t>
      </w:r>
    </w:p>
    <w:p w14:paraId="6BECC6F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Walvoord, John F., and Roy B. Zuck. </w:t>
      </w:r>
      <w:r>
        <w:rPr>
          <w:i/>
          <w:iCs/>
        </w:rPr>
        <w:t>The Bible Knowledge Commentary</w:t>
      </w:r>
      <w:r>
        <w:t>. 2 vols. Wheaton, IL: Victor Books, 1983.</w:t>
      </w:r>
    </w:p>
    <w:p w14:paraId="7599B4C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Wanamaker, Charles A. </w:t>
      </w:r>
      <w:r>
        <w:rPr>
          <w:i/>
          <w:iCs/>
        </w:rPr>
        <w:t>The Epistles to the Thessalonians</w:t>
      </w:r>
      <w:r>
        <w:t>. New International Greek Testament Commentary. Grand Rapids: Eerdmans, 1990.</w:t>
      </w:r>
    </w:p>
    <w:p w14:paraId="24B9991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Watts, John D. W. </w:t>
      </w:r>
      <w:r>
        <w:rPr>
          <w:i/>
          <w:iCs/>
        </w:rPr>
        <w:t>Isaiah 34-66</w:t>
      </w:r>
      <w:r>
        <w:t>. Revised ed. Word Biblical Commentary. Grand Rapids: Zondervan, 2015.</w:t>
      </w:r>
    </w:p>
    <w:p w14:paraId="7F334DB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Webb, Barry G. </w:t>
      </w:r>
      <w:r>
        <w:rPr>
          <w:i/>
          <w:iCs/>
        </w:rPr>
        <w:t>The Book of Judges</w:t>
      </w:r>
      <w:r>
        <w:t>. New International Commentary on the Old Testament. Grand Rapids: Eerdmans, 2012.</w:t>
      </w:r>
    </w:p>
    <w:p w14:paraId="6E385192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Weima, Jeffrey A. D. </w:t>
      </w:r>
      <w:r>
        <w:rPr>
          <w:i/>
          <w:iCs/>
        </w:rPr>
        <w:t>1-2 Thessalonians</w:t>
      </w:r>
      <w:r>
        <w:t>. Baker Exegetical Commentary on the New Testament. Grand Rapids: Baker, 2014.</w:t>
      </w:r>
    </w:p>
    <w:p w14:paraId="019E38F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Weiser, Artur. </w:t>
      </w:r>
      <w:r>
        <w:rPr>
          <w:i/>
          <w:iCs/>
        </w:rPr>
        <w:t>The Psalms</w:t>
      </w:r>
      <w:r>
        <w:t>. Old Testament Library. Louisville, KY: Westminster John Knox Press, 1062.</w:t>
      </w:r>
    </w:p>
    <w:p w14:paraId="2DFC170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Welch, Charles. </w:t>
      </w:r>
      <w:r>
        <w:rPr>
          <w:i/>
          <w:iCs/>
        </w:rPr>
        <w:t>Just and the Justifier</w:t>
      </w:r>
      <w:r>
        <w:t>. London: The Berean Publishing Trust, 1948.</w:t>
      </w:r>
    </w:p>
    <w:p w14:paraId="3B0B287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Wenham, Gordon J. </w:t>
      </w:r>
      <w:r>
        <w:rPr>
          <w:i/>
          <w:iCs/>
        </w:rPr>
        <w:t>The Book of Leviticus</w:t>
      </w:r>
      <w:r>
        <w:t>. New International Commentary on the Old Testament. Grand Rapids: Eerdmans, 1979.</w:t>
      </w:r>
    </w:p>
    <w:p w14:paraId="361CAE9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Genesis 1-15</w:t>
      </w:r>
      <w:r>
        <w:t>. Vol. 1. Word Biblical Commentary. Grand Rapids: Zondervan, 1987.</w:t>
      </w:r>
    </w:p>
    <w:p w14:paraId="0563C0E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Genesis 16-50</w:t>
      </w:r>
      <w:r>
        <w:t>. Vol. 2. Word Biblical Commentary. Grand Rapids: Zondervan, 1994.</w:t>
      </w:r>
    </w:p>
    <w:p w14:paraId="5EEC787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Werblowsky, R. J. Zwi, and Geoffrey Wigoder, eds. </w:t>
      </w:r>
      <w:r>
        <w:rPr>
          <w:i/>
          <w:iCs/>
        </w:rPr>
        <w:t>The Encyclopedia of the Jewish Religion</w:t>
      </w:r>
      <w:r>
        <w:t>, NY: Adams Books, 1986.</w:t>
      </w:r>
    </w:p>
    <w:p w14:paraId="30D76F69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Wescott, B. F. </w:t>
      </w:r>
      <w:r>
        <w:rPr>
          <w:i/>
          <w:iCs/>
        </w:rPr>
        <w:t>The Epistle to the Hebrews: The Text with Notes and Essays</w:t>
      </w:r>
      <w:r>
        <w:t>. New York: Macmillan &amp; Co., 1889.</w:t>
      </w:r>
    </w:p>
    <w:p w14:paraId="53D9EFB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Epistles of St. John: The Greek Text with Notes</w:t>
      </w:r>
      <w:r>
        <w:t>. Grand Rapids: Eerdmans, 1966. First published in 1883.</w:t>
      </w:r>
    </w:p>
    <w:p w14:paraId="6ACE919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Wessel, Walter W. </w:t>
      </w:r>
      <w:r>
        <w:rPr>
          <w:i/>
          <w:iCs/>
        </w:rPr>
        <w:t>Mark</w:t>
      </w:r>
      <w:r>
        <w:t>. Expositor’s Bible Commentary. Grand Rapids: Zondervan, 1984.</w:t>
      </w:r>
    </w:p>
    <w:p w14:paraId="11B3C0E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Wescott, B. F., and F. A. Hort. </w:t>
      </w:r>
      <w:r>
        <w:rPr>
          <w:i/>
          <w:iCs/>
        </w:rPr>
        <w:t>Introduction to the New Testament in the Original Greek</w:t>
      </w:r>
      <w:r>
        <w:t>. Peabody, MA: Hendrickson Publishers. Reprinted from the 1882 edition.</w:t>
      </w:r>
    </w:p>
    <w:p w14:paraId="37FBDAD9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Westermann, Claus. </w:t>
      </w:r>
      <w:r>
        <w:rPr>
          <w:i/>
          <w:iCs/>
        </w:rPr>
        <w:t>Genesis 12-36</w:t>
      </w:r>
      <w:r>
        <w:t>. Continental Commentary. Minneapolis, MN: Augsburg Publishing House, 1985.</w:t>
      </w:r>
    </w:p>
    <w:p w14:paraId="54077F8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Parables of Jesus in Light of the Old Testament</w:t>
      </w:r>
      <w:r>
        <w:t>. Minneapolis, MN: Fortress Press, 1990.</w:t>
      </w:r>
    </w:p>
    <w:p w14:paraId="3EB3A5C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Weymouth, R. F. </w:t>
      </w:r>
      <w:r>
        <w:rPr>
          <w:i/>
          <w:iCs/>
        </w:rPr>
        <w:t>The New Testament in Modern Speech</w:t>
      </w:r>
      <w:r>
        <w:t>. London: James Clark &amp; Company, 1903.</w:t>
      </w:r>
    </w:p>
    <w:p w14:paraId="0CEB66F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White, James R. </w:t>
      </w:r>
      <w:r>
        <w:rPr>
          <w:i/>
          <w:iCs/>
        </w:rPr>
        <w:t>The King James Only Controversy</w:t>
      </w:r>
      <w:r>
        <w:t>. Minneapolis, MN: Bethany House Publishers, 1995.</w:t>
      </w:r>
    </w:p>
    <w:p w14:paraId="3DD9B08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lastRenderedPageBreak/>
        <w:t xml:space="preserve">White, Thomas Joseph. </w:t>
      </w:r>
      <w:r>
        <w:rPr>
          <w:i/>
          <w:iCs/>
        </w:rPr>
        <w:t>Exodus</w:t>
      </w:r>
      <w:r>
        <w:t>. Brazos Theological Commentary on the Bible. Ada, MI: Brazos Press, 2016.</w:t>
      </w:r>
    </w:p>
    <w:p w14:paraId="6355F79E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Wiersbe, Warren. </w:t>
      </w:r>
      <w:r>
        <w:rPr>
          <w:i/>
          <w:iCs/>
        </w:rPr>
        <w:t>Wiersbe’s Expository Outlines on the New Testament</w:t>
      </w:r>
      <w:r>
        <w:t>. Colorado Springs, CO: Chariot Victor Publishing, 1992.</w:t>
      </w:r>
    </w:p>
    <w:p w14:paraId="74095AA9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Wierwille, Victor Paul. </w:t>
      </w:r>
      <w:r>
        <w:rPr>
          <w:i/>
          <w:iCs/>
        </w:rPr>
        <w:t>Jesus Christ, Our Promised Seed</w:t>
      </w:r>
      <w:r>
        <w:t>. New Knoxville, OH: American Christian Press, 1982.</w:t>
      </w:r>
    </w:p>
    <w:p w14:paraId="25E805A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Wight, Fred Hartley. </w:t>
      </w:r>
      <w:r>
        <w:rPr>
          <w:i/>
          <w:iCs/>
        </w:rPr>
        <w:t>Manners and Customs of Bible Lands</w:t>
      </w:r>
      <w:r>
        <w:t>. Chicago: Moody Press, 1953.</w:t>
      </w:r>
    </w:p>
    <w:p w14:paraId="512E702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Wigram, George V.​ </w:t>
      </w:r>
      <w:r>
        <w:rPr>
          <w:i/>
          <w:iCs/>
        </w:rPr>
        <w:t>The Englishman’s Greek Concordance of the New Testament</w:t>
      </w:r>
      <w:r>
        <w:t>. Peabody, MA: Hendrickson Publishers, 1999.</w:t>
      </w:r>
    </w:p>
    <w:p w14:paraId="7D9050E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Englishman’s Hebrew Concordance of the Old Testament</w:t>
      </w:r>
      <w:r>
        <w:t>. Peabody, MA: Hendrickson Publishers, 1999.</w:t>
      </w:r>
    </w:p>
    <w:p w14:paraId="247C2FC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Williams, Charles B. </w:t>
      </w:r>
      <w:r>
        <w:rPr>
          <w:i/>
          <w:iCs/>
        </w:rPr>
        <w:t>The New Testament: A Private Translation in the Language of the People.</w:t>
      </w:r>
      <w:r>
        <w:t xml:space="preserve"> Chicago: Moody Press, 1953.</w:t>
      </w:r>
    </w:p>
    <w:p w14:paraId="4B42470D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Williamson, H. G. M. </w:t>
      </w:r>
      <w:r>
        <w:rPr>
          <w:i/>
          <w:iCs/>
        </w:rPr>
        <w:t>A Critical and Exegetical Commentary on Isaiah 1-27.</w:t>
      </w:r>
      <w:r>
        <w:t xml:space="preserve"> Vol. 2. Edited by G. I. Davies and C. M. Tuckett. International Critical Commentary. New York: Bloomsbury, 2018.</w:t>
      </w:r>
    </w:p>
    <w:p w14:paraId="48ACA26D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Ezra-Nehemiah</w:t>
      </w:r>
      <w:r>
        <w:t>. Word Biblical Commentary. Grand Rapids: Zondervan, 1986.</w:t>
      </w:r>
    </w:p>
    <w:p w14:paraId="21E00E3C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Winger, Thomas. </w:t>
      </w:r>
      <w:r>
        <w:rPr>
          <w:i/>
          <w:iCs/>
        </w:rPr>
        <w:t>Ephesians</w:t>
      </w:r>
      <w:r>
        <w:t>. Concordia Commentary. St. Louis, MO: Concordia, 2015.</w:t>
      </w:r>
    </w:p>
    <w:p w14:paraId="2B8ED71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Woudstra, Marten H. </w:t>
      </w:r>
      <w:r>
        <w:rPr>
          <w:i/>
          <w:iCs/>
        </w:rPr>
        <w:t>The Book of Joshua</w:t>
      </w:r>
      <w:r>
        <w:t>. New International Commentary on the Old Testament. Grand Rapids: Eerdmans, 1981.</w:t>
      </w:r>
    </w:p>
    <w:p w14:paraId="21DE1ED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Wright, Christopher J. H. </w:t>
      </w:r>
      <w:r>
        <w:rPr>
          <w:i/>
          <w:iCs/>
        </w:rPr>
        <w:t>The Message of Lamentations: Honest to God</w:t>
      </w:r>
      <w:r>
        <w:t>. The Bible Speaks Today. Downers Grove, IL: IVP Academic, 2015.</w:t>
      </w:r>
    </w:p>
    <w:p w14:paraId="6150F7C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Wright, Fred. </w:t>
      </w:r>
      <w:r>
        <w:rPr>
          <w:i/>
          <w:iCs/>
        </w:rPr>
        <w:t>Manners and Customs of Bible Lands</w:t>
      </w:r>
      <w:r>
        <w:t>. Chicago: Moody Press, 1953.</w:t>
      </w:r>
    </w:p>
    <w:p w14:paraId="7A3DEABF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Wright, N.T. </w:t>
      </w:r>
      <w:r>
        <w:rPr>
          <w:i/>
          <w:iCs/>
        </w:rPr>
        <w:t>Colossians and Philemon: An Introduction and Commentary</w:t>
      </w:r>
      <w:r>
        <w:t>. Vol. 12. Tyndale New Testament Commentaries. Downers Grove, IL: Intervarsity Press, 1986.</w:t>
      </w:r>
    </w:p>
    <w:p w14:paraId="3463ABB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Justification: God’s Plan and Paul’s Vision</w:t>
      </w:r>
      <w:r>
        <w:t>. Downers Grove, IL: InterVarsity Press, 2016.</w:t>
      </w:r>
    </w:p>
    <w:p w14:paraId="6EBEFE37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The Kingdom New Testament</w:t>
      </w:r>
      <w:r>
        <w:t>. NY: HarperCollins, 2011.</w:t>
      </w:r>
    </w:p>
    <w:p w14:paraId="302B7E6A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Luke for Everyone</w:t>
      </w:r>
      <w:r>
        <w:t>. London: SPCK Publishing, 2014.</w:t>
      </w:r>
    </w:p>
    <w:p w14:paraId="0F9D7ADB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Surprised by Hope</w:t>
      </w:r>
      <w:r>
        <w:t>. NY: HarperCollins, 2018.</w:t>
      </w:r>
    </w:p>
    <w:p w14:paraId="277EEEF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Wright, Ruth V., and Robert L. Chadbourne. </w:t>
      </w:r>
      <w:r>
        <w:rPr>
          <w:i/>
          <w:iCs/>
        </w:rPr>
        <w:t>Gems and Minerals of the Bible</w:t>
      </w:r>
      <w:r>
        <w:t>. NY: Harper &amp; Row, 1970.</w:t>
      </w:r>
    </w:p>
    <w:p w14:paraId="4BA13CB0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Wuest, Kenneth S. </w:t>
      </w:r>
      <w:r>
        <w:rPr>
          <w:i/>
          <w:iCs/>
        </w:rPr>
        <w:t>The New Testament, An Expanded Translation</w:t>
      </w:r>
      <w:r>
        <w:t>. Grand Rapids: Eerdmans, 1961.</w:t>
      </w:r>
    </w:p>
    <w:p w14:paraId="03A1FB1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———. </w:t>
      </w:r>
      <w:r>
        <w:rPr>
          <w:i/>
          <w:iCs/>
        </w:rPr>
        <w:t>Word Studies from the Greek New Testament</w:t>
      </w:r>
      <w:r>
        <w:t>. 3 vols. Grand Rapids: Eerdmans, 1973.</w:t>
      </w:r>
    </w:p>
    <w:p w14:paraId="78296775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lastRenderedPageBreak/>
        <w:t xml:space="preserve">Young, Edward J. </w:t>
      </w:r>
      <w:r>
        <w:rPr>
          <w:i/>
          <w:iCs/>
        </w:rPr>
        <w:t>The Book of Isaiah,</w:t>
      </w:r>
      <w:r>
        <w:t xml:space="preserve"> 3 vols. New International Commentary on the Old Testament. Grand Rapids: Eerdmans, 1965. (This was the inaugural commentary for NICOT.)</w:t>
      </w:r>
    </w:p>
    <w:p w14:paraId="6772DAC1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Young, Robert. </w:t>
      </w:r>
      <w:r>
        <w:rPr>
          <w:i/>
          <w:iCs/>
        </w:rPr>
        <w:t>Young’s Analytical Concordance to the Bible</w:t>
      </w:r>
      <w:r>
        <w:t>. Grand Rapids: Eerdmans, 1970.</w:t>
      </w:r>
    </w:p>
    <w:p w14:paraId="3C3F03A4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Zerwick, M. </w:t>
      </w:r>
      <w:r>
        <w:rPr>
          <w:i/>
          <w:iCs/>
        </w:rPr>
        <w:t>Biblical Greek.</w:t>
      </w:r>
      <w:r>
        <w:t xml:space="preserve"> Translated by J. Smith. Rome: Pontificio Instituto Biblico, 1963.</w:t>
      </w:r>
    </w:p>
    <w:p w14:paraId="587B8923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Zodhiates, Spiros. </w:t>
      </w:r>
      <w:r>
        <w:rPr>
          <w:i/>
          <w:iCs/>
        </w:rPr>
        <w:t>The Complete Word Study Dictionary: New Testament</w:t>
      </w:r>
      <w:r>
        <w:t>. Chattanooga, TN: AMG Publishers, 1992.</w:t>
      </w:r>
    </w:p>
    <w:p w14:paraId="1648E666" w14:textId="77777777" w:rsidR="00557AA0" w:rsidRDefault="00557AA0" w:rsidP="00557AA0">
      <w:pPr>
        <w:pStyle w:val="rNormal"/>
        <w:numPr>
          <w:ilvl w:val="0"/>
          <w:numId w:val="10"/>
        </w:numPr>
        <w:spacing w:after="0"/>
      </w:pPr>
      <w:r>
        <w:t xml:space="preserve">Zohary, Michael. </w:t>
      </w:r>
      <w:r>
        <w:rPr>
          <w:i/>
          <w:iCs/>
        </w:rPr>
        <w:t>Plants of the Bible</w:t>
      </w:r>
      <w:r>
        <w:t>. New York: Cambridge University Press, 1982.</w:t>
      </w:r>
    </w:p>
    <w:p w14:paraId="05BB9300" w14:textId="77777777" w:rsidR="00557AA0" w:rsidRDefault="00557AA0">
      <w:pPr>
        <w:pStyle w:val="rNormal"/>
      </w:pPr>
    </w:p>
    <w:sectPr w:rsidR="00557AA0" w:rsidSect="001A2279">
      <w:footerReference w:type="default" r:id="rId8"/>
      <w:footnotePr>
        <w:numFmt w:val="lowerLetter"/>
        <w:numRestart w:val="eachPage"/>
      </w:footnotePr>
      <w:type w:val="continuous"/>
      <w:pgSz w:w="12240" w:h="15840" w:code="1"/>
      <w:pgMar w:top="1080" w:right="900" w:bottom="1080" w:left="90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C1297" w14:textId="77777777" w:rsidR="008308C8" w:rsidRDefault="008308C8" w:rsidP="001A2279">
      <w:pPr>
        <w:pStyle w:val="rNormal"/>
        <w:spacing w:after="0"/>
      </w:pPr>
      <w:r>
        <w:separator/>
      </w:r>
    </w:p>
  </w:endnote>
  <w:endnote w:type="continuationSeparator" w:id="0">
    <w:p w14:paraId="0B842D9D" w14:textId="77777777" w:rsidR="008308C8" w:rsidRDefault="008308C8" w:rsidP="001A2279">
      <w:pPr>
        <w:pStyle w:val="rNormal"/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2827488"/>
      <w:docPartObj>
        <w:docPartGallery w:val="Page Numbers (Bottom of Page)"/>
        <w:docPartUnique/>
      </w:docPartObj>
    </w:sdtPr>
    <w:sdtContent>
      <w:sdt>
        <w:sdtPr>
          <w:id w:val="359665199"/>
          <w:docPartObj>
            <w:docPartGallery w:val="Page Numbers (Top of Page)"/>
            <w:docPartUnique/>
          </w:docPartObj>
        </w:sdtPr>
        <w:sdtContent>
          <w:p w14:paraId="44F3815F" w14:textId="77777777" w:rsidR="00000000" w:rsidRDefault="006A6292">
            <w:pPr>
              <w:pStyle w:val="rFooter"/>
              <w:jc w:val="center"/>
            </w:pPr>
            <w:r>
              <w:t xml:space="preserve">Page </w:t>
            </w:r>
            <w:r w:rsidR="00D057E9">
              <w:fldChar w:fldCharType="begin"/>
            </w:r>
            <w:r>
              <w:instrText xml:space="preserve">PAGE </w:instrText>
            </w:r>
            <w:r w:rsidR="00D057E9">
              <w:fldChar w:fldCharType="separate"/>
            </w:r>
            <w:r w:rsidR="00557AA0">
              <w:rPr>
                <w:noProof/>
              </w:rPr>
              <w:t>37</w:t>
            </w:r>
            <w:r w:rsidR="00D057E9">
              <w:fldChar w:fldCharType="end"/>
            </w:r>
            <w:r>
              <w:t xml:space="preserve"> of </w:t>
            </w:r>
            <w:r w:rsidR="00D057E9">
              <w:fldChar w:fldCharType="begin"/>
            </w:r>
            <w:r>
              <w:instrText xml:space="preserve">NUMPAGES  </w:instrText>
            </w:r>
            <w:r w:rsidR="00D057E9">
              <w:fldChar w:fldCharType="separate"/>
            </w:r>
            <w:r w:rsidR="00557AA0">
              <w:rPr>
                <w:noProof/>
              </w:rPr>
              <w:t>38</w:t>
            </w:r>
            <w:r w:rsidR="00D057E9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DC486" w14:textId="77777777" w:rsidR="008308C8" w:rsidRDefault="008308C8" w:rsidP="001A2279">
      <w:pPr>
        <w:pStyle w:val="rNormal"/>
        <w:spacing w:after="0"/>
      </w:pPr>
      <w:r>
        <w:separator/>
      </w:r>
    </w:p>
  </w:footnote>
  <w:footnote w:type="continuationSeparator" w:id="0">
    <w:p w14:paraId="131A6CDF" w14:textId="77777777" w:rsidR="008308C8" w:rsidRDefault="008308C8" w:rsidP="001A2279">
      <w:pPr>
        <w:pStyle w:val="rNormal"/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95CE5"/>
    <w:multiLevelType w:val="hybridMultilevel"/>
    <w:tmpl w:val="218EB686"/>
    <w:lvl w:ilvl="0" w:tplc="56380532">
      <w:start w:val="1"/>
      <w:numFmt w:val="decimal"/>
      <w:lvlText w:val="%1."/>
      <w:lvlJc w:val="left"/>
      <w:pPr>
        <w:ind w:left="720" w:hanging="360"/>
      </w:pPr>
    </w:lvl>
    <w:lvl w:ilvl="1" w:tplc="56380532" w:tentative="1">
      <w:start w:val="1"/>
      <w:numFmt w:val="lowerLetter"/>
      <w:lvlText w:val="%2."/>
      <w:lvlJc w:val="left"/>
      <w:pPr>
        <w:ind w:left="1440" w:hanging="360"/>
      </w:pPr>
    </w:lvl>
    <w:lvl w:ilvl="2" w:tplc="56380532" w:tentative="1">
      <w:start w:val="1"/>
      <w:numFmt w:val="lowerRoman"/>
      <w:lvlText w:val="%3."/>
      <w:lvlJc w:val="right"/>
      <w:pPr>
        <w:ind w:left="2160" w:hanging="180"/>
      </w:pPr>
    </w:lvl>
    <w:lvl w:ilvl="3" w:tplc="56380532" w:tentative="1">
      <w:start w:val="1"/>
      <w:numFmt w:val="decimal"/>
      <w:lvlText w:val="%4."/>
      <w:lvlJc w:val="left"/>
      <w:pPr>
        <w:ind w:left="2880" w:hanging="360"/>
      </w:pPr>
    </w:lvl>
    <w:lvl w:ilvl="4" w:tplc="56380532" w:tentative="1">
      <w:start w:val="1"/>
      <w:numFmt w:val="lowerLetter"/>
      <w:lvlText w:val="%5."/>
      <w:lvlJc w:val="left"/>
      <w:pPr>
        <w:ind w:left="3600" w:hanging="360"/>
      </w:pPr>
    </w:lvl>
    <w:lvl w:ilvl="5" w:tplc="56380532" w:tentative="1">
      <w:start w:val="1"/>
      <w:numFmt w:val="lowerRoman"/>
      <w:lvlText w:val="%6."/>
      <w:lvlJc w:val="right"/>
      <w:pPr>
        <w:ind w:left="4320" w:hanging="180"/>
      </w:pPr>
    </w:lvl>
    <w:lvl w:ilvl="6" w:tplc="56380532" w:tentative="1">
      <w:start w:val="1"/>
      <w:numFmt w:val="decimal"/>
      <w:lvlText w:val="%7."/>
      <w:lvlJc w:val="left"/>
      <w:pPr>
        <w:ind w:left="5040" w:hanging="360"/>
      </w:pPr>
    </w:lvl>
    <w:lvl w:ilvl="7" w:tplc="56380532" w:tentative="1">
      <w:start w:val="1"/>
      <w:numFmt w:val="lowerLetter"/>
      <w:lvlText w:val="%8."/>
      <w:lvlJc w:val="left"/>
      <w:pPr>
        <w:ind w:left="5760" w:hanging="360"/>
      </w:pPr>
    </w:lvl>
    <w:lvl w:ilvl="8" w:tplc="56380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40898"/>
    <w:multiLevelType w:val="hybridMultilevel"/>
    <w:tmpl w:val="C3540816"/>
    <w:lvl w:ilvl="0" w:tplc="24069647">
      <w:start w:val="1"/>
      <w:numFmt w:val="decimal"/>
      <w:lvlText w:val="%1."/>
      <w:lvlJc w:val="left"/>
      <w:pPr>
        <w:ind w:left="720" w:hanging="360"/>
      </w:pPr>
    </w:lvl>
    <w:lvl w:ilvl="1" w:tplc="24069647" w:tentative="1">
      <w:start w:val="1"/>
      <w:numFmt w:val="lowerLetter"/>
      <w:lvlText w:val="%2."/>
      <w:lvlJc w:val="left"/>
      <w:pPr>
        <w:ind w:left="1440" w:hanging="360"/>
      </w:pPr>
    </w:lvl>
    <w:lvl w:ilvl="2" w:tplc="24069647" w:tentative="1">
      <w:start w:val="1"/>
      <w:numFmt w:val="lowerRoman"/>
      <w:lvlText w:val="%3."/>
      <w:lvlJc w:val="right"/>
      <w:pPr>
        <w:ind w:left="2160" w:hanging="180"/>
      </w:pPr>
    </w:lvl>
    <w:lvl w:ilvl="3" w:tplc="24069647" w:tentative="1">
      <w:start w:val="1"/>
      <w:numFmt w:val="decimal"/>
      <w:lvlText w:val="%4."/>
      <w:lvlJc w:val="left"/>
      <w:pPr>
        <w:ind w:left="2880" w:hanging="360"/>
      </w:pPr>
    </w:lvl>
    <w:lvl w:ilvl="4" w:tplc="24069647" w:tentative="1">
      <w:start w:val="1"/>
      <w:numFmt w:val="lowerLetter"/>
      <w:lvlText w:val="%5."/>
      <w:lvlJc w:val="left"/>
      <w:pPr>
        <w:ind w:left="3600" w:hanging="360"/>
      </w:pPr>
    </w:lvl>
    <w:lvl w:ilvl="5" w:tplc="24069647" w:tentative="1">
      <w:start w:val="1"/>
      <w:numFmt w:val="lowerRoman"/>
      <w:lvlText w:val="%6."/>
      <w:lvlJc w:val="right"/>
      <w:pPr>
        <w:ind w:left="4320" w:hanging="180"/>
      </w:pPr>
    </w:lvl>
    <w:lvl w:ilvl="6" w:tplc="24069647" w:tentative="1">
      <w:start w:val="1"/>
      <w:numFmt w:val="decimal"/>
      <w:lvlText w:val="%7."/>
      <w:lvlJc w:val="left"/>
      <w:pPr>
        <w:ind w:left="5040" w:hanging="360"/>
      </w:pPr>
    </w:lvl>
    <w:lvl w:ilvl="7" w:tplc="24069647" w:tentative="1">
      <w:start w:val="1"/>
      <w:numFmt w:val="lowerLetter"/>
      <w:lvlText w:val="%8."/>
      <w:lvlJc w:val="left"/>
      <w:pPr>
        <w:ind w:left="5760" w:hanging="360"/>
      </w:pPr>
    </w:lvl>
    <w:lvl w:ilvl="8" w:tplc="240696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69D7E0D"/>
    <w:multiLevelType w:val="hybridMultilevel"/>
    <w:tmpl w:val="0FDEFDB0"/>
    <w:lvl w:ilvl="0" w:tplc="63706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2EC1236"/>
    <w:multiLevelType w:val="hybridMultilevel"/>
    <w:tmpl w:val="CF44F95C"/>
    <w:lvl w:ilvl="0" w:tplc="275535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901599">
    <w:abstractNumId w:val="6"/>
  </w:num>
  <w:num w:numId="2" w16cid:durableId="1876772670">
    <w:abstractNumId w:val="8"/>
  </w:num>
  <w:num w:numId="3" w16cid:durableId="430323977">
    <w:abstractNumId w:val="9"/>
  </w:num>
  <w:num w:numId="4" w16cid:durableId="195654214">
    <w:abstractNumId w:val="7"/>
  </w:num>
  <w:num w:numId="5" w16cid:durableId="1785155107">
    <w:abstractNumId w:val="4"/>
  </w:num>
  <w:num w:numId="6" w16cid:durableId="163866662">
    <w:abstractNumId w:val="2"/>
  </w:num>
  <w:num w:numId="7" w16cid:durableId="1173295810">
    <w:abstractNumId w:val="5"/>
  </w:num>
  <w:num w:numId="8" w16cid:durableId="339047502">
    <w:abstractNumId w:val="10"/>
  </w:num>
  <w:num w:numId="9" w16cid:durableId="1831291356">
    <w:abstractNumId w:val="0"/>
  </w:num>
  <w:num w:numId="10" w16cid:durableId="1243878085">
    <w:abstractNumId w:val="3"/>
  </w:num>
  <w:num w:numId="11" w16cid:durableId="1189950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numFmt w:val="lowerLetter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B3"/>
    <w:rsid w:val="00044D3F"/>
    <w:rsid w:val="001174F6"/>
    <w:rsid w:val="001667A5"/>
    <w:rsid w:val="001A2279"/>
    <w:rsid w:val="002A3BBD"/>
    <w:rsid w:val="002B00B3"/>
    <w:rsid w:val="004520EF"/>
    <w:rsid w:val="00557AA0"/>
    <w:rsid w:val="00665DB1"/>
    <w:rsid w:val="006A6292"/>
    <w:rsid w:val="008308C8"/>
    <w:rsid w:val="008471EF"/>
    <w:rsid w:val="00AC4968"/>
    <w:rsid w:val="00D057E9"/>
    <w:rsid w:val="00D57E0B"/>
    <w:rsid w:val="00E25574"/>
    <w:rsid w:val="00E522A9"/>
    <w:rsid w:val="00E56755"/>
    <w:rsid w:val="00EB550C"/>
    <w:rsid w:val="00EC02C3"/>
    <w:rsid w:val="00F123BB"/>
    <w:rsid w:val="00FC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D7689"/>
  <w15:docId w15:val="{691D7AE5-7521-4532-A7C3-74FAFEC5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123BB"/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23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7E0B"/>
    <w:pPr>
      <w:keepNext/>
      <w:keepLines/>
      <w:spacing w:before="480" w:after="0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E0B"/>
    <w:pPr>
      <w:keepNext/>
      <w:keepLines/>
      <w:spacing w:before="480" w:after="0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22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2279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2279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E0B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57E0B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23BB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rNormal">
    <w:name w:val="rNormal"/>
    <w:basedOn w:val="Normal"/>
    <w:uiPriority w:val="1"/>
    <w:qFormat/>
    <w:rsid w:val="00DF064E"/>
    <w:pPr>
      <w:spacing w:line="240" w:lineRule="auto"/>
    </w:pPr>
    <w:rPr>
      <w:rFonts w:ascii="Times New Roman" w:hAnsi="Times New Roman"/>
      <w:sz w:val="28"/>
    </w:rPr>
  </w:style>
  <w:style w:type="paragraph" w:customStyle="1" w:styleId="rQuote">
    <w:name w:val="rQuote"/>
    <w:basedOn w:val="rNormal"/>
    <w:uiPriority w:val="7"/>
    <w:qFormat/>
    <w:rsid w:val="00DF064E"/>
    <w:pPr>
      <w:spacing w:before="240" w:after="120"/>
      <w:ind w:left="432" w:right="144"/>
    </w:pPr>
  </w:style>
  <w:style w:type="paragraph" w:customStyle="1" w:styleId="rBookHead">
    <w:name w:val="rBookHead"/>
    <w:basedOn w:val="rNormal"/>
    <w:next w:val="rNormal"/>
    <w:uiPriority w:val="3"/>
    <w:qFormat/>
    <w:rsid w:val="00DF064E"/>
    <w:pPr>
      <w:keepNext/>
      <w:spacing w:after="240"/>
      <w:jc w:val="center"/>
    </w:pPr>
    <w:rPr>
      <w:b/>
      <w:bCs/>
      <w:sz w:val="39"/>
      <w:szCs w:val="39"/>
    </w:rPr>
  </w:style>
  <w:style w:type="paragraph" w:customStyle="1" w:styleId="rChapHead">
    <w:name w:val="rChapHead"/>
    <w:basedOn w:val="rNormal"/>
    <w:next w:val="rNormal"/>
    <w:uiPriority w:val="4"/>
    <w:qFormat/>
    <w:rsid w:val="00DF064E"/>
    <w:pPr>
      <w:keepNext/>
      <w:spacing w:after="120"/>
    </w:pPr>
    <w:rPr>
      <w:b/>
      <w:bCs/>
      <w:sz w:val="33"/>
      <w:szCs w:val="33"/>
    </w:rPr>
  </w:style>
  <w:style w:type="paragraph" w:customStyle="1" w:styleId="rVersHead">
    <w:name w:val="rVersHead"/>
    <w:basedOn w:val="rNormal"/>
    <w:next w:val="rNormal"/>
    <w:uiPriority w:val="5"/>
    <w:qFormat/>
    <w:rsid w:val="00DF064E"/>
    <w:pPr>
      <w:keepNext/>
      <w:spacing w:before="240" w:after="0"/>
      <w:outlineLvl w:val="3"/>
    </w:pPr>
    <w:rPr>
      <w:b/>
      <w:i/>
    </w:rPr>
  </w:style>
  <w:style w:type="paragraph" w:customStyle="1" w:styleId="rVersHeadRt">
    <w:name w:val="rVersHeadRt"/>
    <w:basedOn w:val="rNormal"/>
    <w:next w:val="rNormal"/>
    <w:uiPriority w:val="5"/>
    <w:qFormat/>
    <w:rsid w:val="00DF064E"/>
    <w:pPr>
      <w:keepNext/>
      <w:spacing w:after="240"/>
      <w:jc w:val="right"/>
      <w:outlineLvl w:val="3"/>
    </w:pPr>
    <w:rPr>
      <w:i/>
    </w:rPr>
  </w:style>
  <w:style w:type="paragraph" w:customStyle="1" w:styleId="rVersHeadSm">
    <w:name w:val="rVersHeadSm"/>
    <w:basedOn w:val="rVersHead"/>
    <w:next w:val="rNormal"/>
    <w:uiPriority w:val="6"/>
    <w:qFormat/>
    <w:rsid w:val="00DF064E"/>
    <w:pPr>
      <w:spacing w:before="120"/>
      <w:outlineLvl w:val="9"/>
    </w:pPr>
    <w:rPr>
      <w:b w:val="0"/>
      <w:iCs/>
      <w:color w:val="999999"/>
      <w:sz w:val="21"/>
      <w:szCs w:val="21"/>
    </w:rPr>
  </w:style>
  <w:style w:type="paragraph" w:customStyle="1" w:styleId="rHP">
    <w:name w:val="rHP"/>
    <w:basedOn w:val="rNormal"/>
    <w:uiPriority w:val="8"/>
    <w:qFormat/>
    <w:rsid w:val="00DF064E"/>
    <w:pPr>
      <w:spacing w:after="0"/>
      <w:ind w:left="288" w:hanging="288"/>
    </w:pPr>
  </w:style>
  <w:style w:type="paragraph" w:customStyle="1" w:styleId="rFootNote">
    <w:name w:val="rFootNote"/>
    <w:basedOn w:val="rNormal"/>
    <w:uiPriority w:val="9"/>
    <w:rsid w:val="00DF064E"/>
    <w:pPr>
      <w:pBdr>
        <w:top w:val="single" w:sz="4" w:space="1" w:color="808080" w:themeColor="background1" w:themeShade="80"/>
      </w:pBdr>
      <w:spacing w:before="120" w:after="120"/>
    </w:pPr>
    <w:rPr>
      <w:color w:val="7F7F7F" w:themeColor="text1" w:themeTint="80"/>
      <w:sz w:val="18"/>
    </w:rPr>
  </w:style>
  <w:style w:type="character" w:customStyle="1" w:styleId="rNotInText">
    <w:name w:val="rNotInText"/>
    <w:basedOn w:val="DefaultParagraphFont"/>
    <w:uiPriority w:val="10"/>
    <w:qFormat/>
    <w:rsid w:val="00DF064E"/>
    <w:rPr>
      <w:color w:val="A6A6A6" w:themeColor="background1" w:themeShade="A6"/>
    </w:rPr>
  </w:style>
  <w:style w:type="paragraph" w:customStyle="1" w:styleId="rH4">
    <w:name w:val="rH4"/>
    <w:basedOn w:val="rNormal"/>
    <w:next w:val="rNormal"/>
    <w:uiPriority w:val="9"/>
    <w:qFormat/>
    <w:rsid w:val="00DF064E"/>
    <w:pPr>
      <w:keepNext/>
      <w:spacing w:before="240" w:after="0"/>
    </w:pPr>
    <w:rPr>
      <w:b/>
      <w:bCs/>
      <w:sz w:val="30"/>
      <w:szCs w:val="30"/>
    </w:rPr>
  </w:style>
  <w:style w:type="character" w:customStyle="1" w:styleId="rOTQuote">
    <w:name w:val="rOTQuote"/>
    <w:basedOn w:val="DefaultParagraphFont"/>
    <w:uiPriority w:val="12"/>
    <w:qFormat/>
    <w:rsid w:val="00DF064E"/>
    <w:rPr>
      <w:b/>
      <w:sz w:val="26"/>
    </w:rPr>
  </w:style>
  <w:style w:type="character" w:customStyle="1" w:styleId="rSup">
    <w:name w:val="rSup"/>
    <w:basedOn w:val="DefaultParagraphFont"/>
    <w:uiPriority w:val="10"/>
    <w:qFormat/>
    <w:rsid w:val="00DF064E"/>
    <w:rPr>
      <w:color w:val="A6A6A6" w:themeColor="background1" w:themeShade="A6"/>
      <w:vertAlign w:val="superscript"/>
    </w:rPr>
  </w:style>
  <w:style w:type="character" w:customStyle="1" w:styleId="rSupStyle">
    <w:name w:val="rSupStyle"/>
    <w:basedOn w:val="DefaultParagraphFont"/>
    <w:uiPriority w:val="13"/>
    <w:rsid w:val="00DF064E"/>
    <w:rPr>
      <w:color w:val="A6A6A6" w:themeColor="background1" w:themeShade="A6"/>
      <w:vertAlign w:val="superscript"/>
    </w:rPr>
  </w:style>
  <w:style w:type="paragraph" w:customStyle="1" w:styleId="rFooter">
    <w:name w:val="rFooter"/>
    <w:basedOn w:val="rNormal"/>
    <w:uiPriority w:val="13"/>
    <w:rsid w:val="00DF064E"/>
    <w:pPr>
      <w:spacing w:after="0"/>
    </w:pPr>
    <w:rPr>
      <w:bCs/>
      <w:i/>
      <w:color w:val="7F7F7F" w:themeColor="text1" w:themeTint="80"/>
      <w:sz w:val="18"/>
      <w:szCs w:val="26"/>
    </w:rPr>
  </w:style>
  <w:style w:type="paragraph" w:customStyle="1" w:styleId="rFootn">
    <w:name w:val="rFootn"/>
    <w:basedOn w:val="rNormal"/>
    <w:uiPriority w:val="13"/>
    <w:rsid w:val="00DF064E"/>
    <w:pPr>
      <w:spacing w:after="0"/>
    </w:pPr>
    <w:rPr>
      <w:bCs/>
      <w:sz w:val="20"/>
      <w:szCs w:val="28"/>
    </w:rPr>
  </w:style>
  <w:style w:type="character" w:customStyle="1" w:styleId="rFootnRef">
    <w:name w:val="rFootnRef"/>
    <w:basedOn w:val="DefaultParagraphFont"/>
    <w:uiPriority w:val="13"/>
    <w:rsid w:val="00DF064E"/>
    <w:rPr>
      <w:sz w:val="24"/>
      <w:vertAlign w:val="superscript"/>
    </w:rPr>
  </w:style>
  <w:style w:type="table" w:customStyle="1" w:styleId="rNormalTable">
    <w:name w:val="rNormalTable"/>
    <w:uiPriority w:val="99"/>
    <w:semiHidden/>
    <w:unhideWhenUsed/>
    <w:qFormat/>
    <w:rsid w:val="00D057E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pvnum">
    <w:name w:val="rpvnum"/>
    <w:uiPriority w:val="99"/>
    <w:semiHidden/>
    <w:unhideWhenUsed/>
    <w:rsid w:val="00DF064E"/>
    <w:pPr>
      <w:spacing w:after="0" w:line="240" w:lineRule="auto"/>
      <w:jc w:val="right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5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57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37FB9-CE56-47EF-8C5B-C591A236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12360</Words>
  <Characters>70457</Characters>
  <Application>Microsoft Office Word</Application>
  <DocSecurity>0</DocSecurity>
  <Lines>587</Lines>
  <Paragraphs>165</Paragraphs>
  <ScaleCrop>false</ScaleCrop>
  <Company/>
  <LinksUpToDate>false</LinksUpToDate>
  <CharactersWithSpaces>82652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REV_Abbreviations</dc:title>
  <dc:creator>John Schoenheit</dc:creator>
  <dc:description>Revised English Version</dc:description>
  <cp:lastModifiedBy>Rob Woods</cp:lastModifiedBy>
  <cp:revision>2</cp:revision>
  <dcterms:created xsi:type="dcterms:W3CDTF">2025-03-09T20:56:00Z</dcterms:created>
  <dcterms:modified xsi:type="dcterms:W3CDTF">2025-03-09T20:56:00Z</dcterms:modified>
</cp:coreProperties>
</file>